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B6" w:rsidRPr="009013A6" w:rsidRDefault="00B1239F" w:rsidP="00F52FC1">
      <w:pPr>
        <w:rPr>
          <w:lang w:val="el-GR"/>
        </w:rPr>
      </w:pPr>
      <w:bookmarkStart w:id="0" w:name="__RefHeading___Toc470009771"/>
      <w:bookmarkStart w:id="1" w:name="_Toc509485927"/>
      <w:bookmarkStart w:id="2" w:name="_Toc512858605"/>
      <w:bookmarkEnd w:id="0"/>
      <w:r>
        <w:rPr>
          <w:noProof/>
          <w:lang w:eastAsia="el-GR"/>
        </w:rPr>
        <w:t xml:space="preserve"> </w:t>
      </w:r>
      <w:r w:rsidR="00A16E7B">
        <w:rPr>
          <w:noProof/>
          <w:lang w:eastAsia="el-GR"/>
        </w:rPr>
        <w:t xml:space="preserve"> </w:t>
      </w:r>
      <w:r w:rsidR="00210393">
        <w:rPr>
          <w:noProof/>
          <w:lang w:eastAsia="el-GR"/>
        </w:rPr>
        <w:t xml:space="preserve"> </w:t>
      </w:r>
      <w:r>
        <w:rPr>
          <w:noProof/>
          <w:lang w:eastAsia="el-GR"/>
        </w:rPr>
        <w:t xml:space="preserve"> </w:t>
      </w:r>
      <w:bookmarkEnd w:id="1"/>
      <w:bookmarkEnd w:id="2"/>
    </w:p>
    <w:tbl>
      <w:tblPr>
        <w:tblW w:w="10340" w:type="dxa"/>
        <w:tblInd w:w="98" w:type="dxa"/>
        <w:tblLook w:val="04A0"/>
      </w:tblPr>
      <w:tblGrid>
        <w:gridCol w:w="568"/>
        <w:gridCol w:w="4563"/>
        <w:gridCol w:w="1520"/>
        <w:gridCol w:w="1237"/>
        <w:gridCol w:w="1588"/>
        <w:gridCol w:w="950"/>
      </w:tblGrid>
      <w:tr w:rsidR="00B72630" w:rsidRPr="00B72630" w:rsidTr="00B72630">
        <w:trPr>
          <w:trHeight w:val="276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ΕΝΤΥΠΟ ΟΙΚΟΝΟΜΙΚΗΣ ΠΡΟΣΦΟΡΑΣ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B72630" w:rsidRPr="00B72630" w:rsidTr="00B72630">
        <w:trPr>
          <w:trHeight w:val="49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ΕΠΩΝΥΜΙΑ: ……...………………………………………………………………………………………………………………………………………..</w:t>
            </w:r>
          </w:p>
        </w:tc>
      </w:tr>
      <w:tr w:rsidR="00B72630" w:rsidRPr="00F52FC1" w:rsidTr="00B72630">
        <w:trPr>
          <w:trHeight w:val="42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ΑΦΜ: ………………………….…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Δ.Ο.Υ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………….…………………………….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ΤΗΛ.:……………………………ΦΑΞ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:…………………………..</w:t>
            </w:r>
          </w:p>
        </w:tc>
      </w:tr>
      <w:tr w:rsidR="00B72630" w:rsidRPr="00F52FC1" w:rsidTr="00B72630">
        <w:trPr>
          <w:trHeight w:val="330"/>
        </w:trPr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F52FC1" w:rsidTr="00B72630">
        <w:trPr>
          <w:trHeight w:val="264"/>
        </w:trPr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ΟΜΑΔΑ Α - ΓΡΑΦΙΚΗ ΥΛΗ &amp; ΜΙΚΡΟΑΝΤΙΚΕΙΜΕΝΑ                   (</w:t>
            </w:r>
            <w:proofErr w:type="spellStart"/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Κ.Α.Ε</w:t>
            </w:r>
            <w:proofErr w:type="spellEnd"/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10-6612.002)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ΜΟΝΑΔΑ ΜΕΤΡΗΣΗΣ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ΕΝΔΕΙΚΤΙΚΗ ΤΙΜΗ ΜΟΝΑΔΟΣ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Μπλε Στυλό Διαρκείας (τύπου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BIC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 -  Πάχος Μύτης:1.0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Μαύρο Στυλό Διαρκείας (τύπου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BIC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 - Πάχος Μύτης:1.0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Κόκκινο Στυλό Διαρκείας (τύπου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BIC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 - Πάχος Μύτης:1.0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Στυλό Υγρής Μελάνης (τύπου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Pilot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G-TEC-C4) κόκκινο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Μπλε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Στυλό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(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τύπου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Ballpoint 1430 FABER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>CASTELL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Κόκκινο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Στυλό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(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τύπου</w:t>
            </w: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Ballpoint 1430 FABER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>CASTELL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Στυλό Διαρκείας με βάση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Μολύβι Ξύλινο με Γόμα - Σκληρότητα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ΗΒ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Γόμα για Μολύβι Λευκή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Γόμα για Μολύβι &amp; Στυλό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Ξύστρα Μεταλλική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Μολύβι Μηχανικό με ενσωματωμένη ξύστρα - Πάχος μύτης 2.0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Μύτες για Μηχανικό Μολύβι 2.0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Μαρκαδόρος Ανεξίτηλος Γενικής Χρήσης (Στρογγυλή μύτη πάχους 2.00-4.00mm, Χρώμα μαύρο)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Μαρκαδόρος Ανεξίτηλος Γενικής Χρήσης (Στρογγυλή μύτη πάχους 2.00-4.00mm, Χρώμα κόκκινο)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Μαρκαδόρος Ανεξίτηλος Γενικής Χρήσης (Στρογγυλή μύτη πάχους 2.00-4.00mm, Χρώμα μπλε)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Μαρκαδόρος Ανεξίτηλος Γενικής Χρήσης (Στρογγυλή μύτη πάχους 2.00-4.00mm, Χρώμα πράσινο)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κίτρινο)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πράσινο)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ροζ)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21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πορτοκαλί)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μπλε)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μωβ)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Διορθωτική Ταινία-Πλάτος:4.2mm (να δέχεται ανταλλακτικό)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Ανταλλακτικό για Διορθωτική Ταινία-Πλάτος:4.2 mm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Μήκος:τουλάχιστον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14 μέτρα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Διορθωτικό υγρό &amp; διαλυτικό σετ (20ml+20ml)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Μολυβοθήκη μεταλλική (μαύρη ή ασημί)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Βάση Οργάνωσης Γραφείου μεταλλική (μαύρη ή ασημί)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Βάση Ημεροδείκτη Μεταλλική (μαύρη ή ασημί)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Ημερολόγιο Ημερήσιο Σπιράλ (14x21cm)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Ημεροδείκτης Γυριστός (έτους 2020)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Κύβος για χαρτάκια σημειώσεων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μεταλικός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(μαύρος ή ασημί)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Λευκά Χαρτάκια Σημειώσεων 90X90mm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500 ΦΥΛΛΩΝ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Αυτοκόλλητα Χαρτάκια σημειώσεων 76X76mm (διάφορα χρώματα)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ΦΥΛΛΩΝ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Αυτοκόλλητα Χαρτάκια σημειώσεων Z-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Notes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76X76mm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90 ΦΥΛΛΩΝ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Βάση για αυτοκόλλητα χαρτάκια Z-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Notes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105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Σελιδοδείκτες χρωματιστοί διαφανείς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(4 ΧΡΩΜΑΤΙΣΤΑ ΜΠΛΟΚ)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Συρραπτικό Χειρός (Συρραφή:12 Φύλλα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Σύρμα:Νο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64)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Συρραπτικό Χειρός (Συρραφή:23 Φύλλα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Σύρμα:Νο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24/6)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συρραπτικού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συρραπτικού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126 (24/6mm)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Αποσυρραπτικό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τανάλια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Συρραπτικό Γραφείου (Συρραφή:150 φύλλα Σύρμα: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23/8mm - 23/14mm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συρραπτικού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23/14mm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συρραπτκού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923/12mm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46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συρραπτκού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23/20s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Συρραπτκού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24/8mm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5000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(Δυνατότητα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Διάτρησης:τουλάχιστον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25 Φύλλα)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(Δυνατότητα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Διάτρησης:τουλάχιστον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60 Φύλλα)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Μηχανή Ταινίας Συσκευασίας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Κολλητική Ταινία Συσκευασίας (50mm x 66m)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Βάση Κολλητικής Ταινίας με αντιολισθητική βάση με μεταλλική λεπίδα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Κολλητική Ταινία Διάφανη (12mmx33m)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Κολλητική Ταινία λευκή (19mmx33m)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Κόλλα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Stick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για χαρτί 8gr μη τοξική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Κοπίδι με Μεταλλική Ενίσχυση (πλάτος λεπίδας 18mm)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Ανταλλακτικές Λάμες για Κοπίδι 18mm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10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Ψαλίδι 17cm (με πλαστική λαβή και στρογγυλεμένες άκρες)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Κλιπ Μεταλλικά 19mm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12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Κλιπ Μεταλλικά 32mm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12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6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Κλιπ Μεταλλικά 42mm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12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Κλιπ Μεταλλικά 51mm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12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Συνδετήρες Μεταλλικοί 28mm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Συνδετήρες Μεταλλικοί 50mm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Συνδετήρες Μεταλλικοί 77mm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Καρφάκια Πίνακα Χρωματιστά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40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6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Καρφίτσες Χρωματιστές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80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Αριθμομηχανή Ταινίας (οθόνη 14 ψηφίων, χρώμα εκτύπωσης μαύρο-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κόκκινο,ταχύτητα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εκτύπωσης 3.5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γρ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sec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Μελανοταινία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για αριθμομηχανή (Μαύρη/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Κόκκιν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η)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Αριθμομηχανή 10 Ψηφία (οθόνη 10 ψηφίων, μεγάλα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πλήκτρα,επικλινή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οθόνη,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λετουργία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με το φως 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Χαρτοταινία Θερμική 57mmx28m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72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Χαρτοταινία Απλή 57mmx25m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Κλασέρ από Χαρτόνι με Πλαστική Επένδυση Α4 (διάφορα χρώματα ράχη 8cm)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Κλασέρ από Χαρτόνι με Πλαστική Επένδυση Α4 (διάφορα χρώματα ράχη 4cm)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με Έλασμα πλαστικό Α4 (διάφορα χρώματα)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με διαφανείς θήκες Α4 (10 θέσεων)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με διαφανείς θήκες Α4 (30 θέσεων)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με διαφανείς θήκες Α4 (40 θέσεων)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με διαφανείς θήκες Α4 (60 θέσεων)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Διαχωριστικά Χρωματιστά Πλαστικά 10 Θέματα Α4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Διαχωριστικά Αλφαβητικά Πλαστικά Α-Ω Θέματα Α4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Θήκη Διαφανής 0.05mm με άνοιγμα επάνω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100 </w:t>
            </w: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TΕΜΑΧΙΩΝ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Θήκη Περιοδικών πλαστική (διάφορα χρώματα)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Φάκελος με Αυτιά και Λάστιχο  (διάφορα χρώματα)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Φάκελος με Αυτιά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Φάκελος με Κουμπί Πλαστικός Α4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sz w:val="20"/>
                <w:szCs w:val="20"/>
                <w:lang w:val="el-GR" w:eastAsia="el-GR"/>
              </w:rPr>
              <w:t>Φάκελος Αρχείου 30Χ40Χ8 Μπλε Χαρτόνι με αυτιά και κορδέλα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Ετικέτες Α4 (210x297mm)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ΦΥΛΛΩΝ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Ετικέτες Αυτοκόλλητες (100x70mm)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40 ΦΥΛΛΩΝ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Επιτραπέζιο Σταντ Εντύπων A4 3 θέσεων (διαστάσεων 26x12.5x22.5 cm)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Χαρτοθήκη Διάφανων Χρωμάτων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Πίνακας Φελλού 60 X 90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Μηχανή Βιβλιοδεσίας με δυνατότητα διάτρησης έως 25 φύλλων και βιβλιοδεσίας έως 450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Θερμοκολλητικό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Εξώφυλλο Βιβλιοδεσίας 2mm (για βιβλιοδεσία 20 φύλλων Α4)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Θερμοκολλητικό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Εξώφυλλο Βιβλιοδεσίας 3mm (για βιβλιοδεσία 30 φύλλων Α4)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Θερμοκολλητικό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Εξώφυλλο Βιβλιοδεσίας 6mm (για βιβλιοδεσία 60 φύλλων Α4)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Θερμοκολλητικό</w:t>
            </w:r>
            <w:proofErr w:type="spellEnd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Εξώφυλλο Βιβλιοδεσίας 16mm (για βιβλιοδεσία 160 φύλλων Α4)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Σεμιναρίου με κλιπ επάνω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Πρωτόκολλο Αλληλογραφίας  200 φύλλων, διαστάσεων 21x30 cm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Πρωτόκολλο Αλληλογραφίας  200 φύλλων, διαστάσεων 25x35 cm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Βιβλίο διεκπεραίωσης εγγράφων  (100 φύλλων) διαστάσεων  21x30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102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Βιβλίο ευρετήριο (με αλφαβητική εύρεση) 200 φύλλων, διαστάσεων 21x30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Εξώφυλλο βιβλιοδεσίας πλαστικό διαφανές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Σπιράλ Βιβλιοδεσίας Πλαστικό 6mm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Σπιράλ Βιβλιοδεσίας Πλαστικό 12mm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Σπιράλ Βιβλιοδεσίας Πλαστικό 14mm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Σπιράλ Βιβλιοδεσίας Πλαστικό 32mm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5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Λάστιχα καουτσούκ καλτσοδέτα πάχος 10mm, διάμετρο 60-120mm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 ΚΙΛΟΥ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Λάστιχα καουτσούκ καλτσοδέτα πάχος 5mm διάμετρο 60-80mm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 ΚΙΛΟΥ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Μηχανή Πλαστικοποίησης Α3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Κάρτες Πλαστικοποίησης A3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7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Κάρτες Πλαστικοποίησης Α4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Τετράδιο σπιράλ  Α4 80 φύλλων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(24%)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B72630" w:rsidRPr="00B72630" w:rsidTr="00B72630">
        <w:trPr>
          <w:trHeight w:val="26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B72630" w:rsidRPr="00B72630" w:rsidTr="00B72630">
        <w:trPr>
          <w:trHeight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 ΠΡΟΣΦΕΡΩΝ</w:t>
            </w:r>
          </w:p>
        </w:tc>
      </w:tr>
      <w:tr w:rsidR="00B72630" w:rsidRPr="00B72630" w:rsidTr="00B72630">
        <w:trPr>
          <w:trHeight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B72630" w:rsidRPr="00B72630" w:rsidTr="00B72630">
        <w:trPr>
          <w:trHeight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B72630" w:rsidRPr="00B72630" w:rsidTr="00B72630">
        <w:trPr>
          <w:trHeight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630" w:rsidRPr="00B72630" w:rsidRDefault="00B72630" w:rsidP="00B72630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72630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(Υπογραφή – Σφραγίδα)</w:t>
            </w:r>
          </w:p>
        </w:tc>
      </w:tr>
    </w:tbl>
    <w:p w:rsidR="006D6D89" w:rsidRDefault="006D6D89" w:rsidP="006D6D89">
      <w:pPr>
        <w:rPr>
          <w:rFonts w:asciiTheme="minorHAnsi" w:eastAsia="SimSun" w:hAnsiTheme="minorHAnsi"/>
          <w:szCs w:val="22"/>
          <w:lang w:val="en-US"/>
        </w:rPr>
      </w:pPr>
    </w:p>
    <w:p w:rsidR="00B72630" w:rsidRDefault="00B72630" w:rsidP="006D6D89">
      <w:pPr>
        <w:rPr>
          <w:rFonts w:asciiTheme="minorHAnsi" w:eastAsia="SimSun" w:hAnsiTheme="minorHAnsi"/>
          <w:szCs w:val="22"/>
          <w:lang w:val="en-US"/>
        </w:rPr>
      </w:pPr>
    </w:p>
    <w:p w:rsidR="00B72630" w:rsidRDefault="00B72630" w:rsidP="006D6D89">
      <w:pPr>
        <w:rPr>
          <w:rFonts w:asciiTheme="minorHAnsi" w:eastAsia="SimSun" w:hAnsiTheme="minorHAnsi"/>
          <w:szCs w:val="22"/>
          <w:lang w:val="en-US"/>
        </w:rPr>
      </w:pPr>
    </w:p>
    <w:p w:rsidR="00B72630" w:rsidRDefault="00B72630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p w:rsidR="0053674F" w:rsidRDefault="0053674F" w:rsidP="006D6D89">
      <w:pPr>
        <w:rPr>
          <w:rFonts w:asciiTheme="minorHAnsi" w:eastAsia="SimSun" w:hAnsiTheme="minorHAnsi"/>
          <w:szCs w:val="22"/>
          <w:lang w:val="en-US"/>
        </w:rPr>
      </w:pPr>
    </w:p>
    <w:tbl>
      <w:tblPr>
        <w:tblW w:w="10200" w:type="dxa"/>
        <w:tblInd w:w="98" w:type="dxa"/>
        <w:tblLook w:val="04A0"/>
      </w:tblPr>
      <w:tblGrid>
        <w:gridCol w:w="346"/>
        <w:gridCol w:w="3965"/>
        <w:gridCol w:w="1737"/>
        <w:gridCol w:w="1408"/>
        <w:gridCol w:w="1792"/>
        <w:gridCol w:w="1082"/>
      </w:tblGrid>
      <w:tr w:rsidR="00A36F6A" w:rsidRPr="00A36F6A" w:rsidTr="00A36F6A">
        <w:trPr>
          <w:trHeight w:val="276"/>
        </w:trPr>
        <w:tc>
          <w:tcPr>
            <w:tcW w:w="10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bookmarkStart w:id="3" w:name="RANGE!A1:F22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ΕΝΤΥΠΟ ΟΙΚΟΝΟΜΙΚΗΣ ΠΡΟΣΦΟΡΑΣ</w:t>
            </w:r>
            <w:bookmarkEnd w:id="3"/>
          </w:p>
        </w:tc>
      </w:tr>
      <w:tr w:rsidR="00A36F6A" w:rsidRPr="00A36F6A" w:rsidTr="00A36F6A">
        <w:trPr>
          <w:trHeight w:val="26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49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ΕΠΩΝΥΜΙΑ: ……...………………………………………………………………………………………………………………………………………..</w:t>
            </w:r>
          </w:p>
        </w:tc>
      </w:tr>
      <w:tr w:rsidR="00A36F6A" w:rsidRPr="00F52FC1" w:rsidTr="00A36F6A">
        <w:trPr>
          <w:trHeight w:val="420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ΑΦΜ: ………………………….…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Δ.Ο.Υ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………….…………………………….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ΤΗΛ.:……………………………ΦΑΞ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:…………………………..</w:t>
            </w:r>
          </w:p>
        </w:tc>
      </w:tr>
      <w:tr w:rsidR="00A36F6A" w:rsidRPr="00F52FC1" w:rsidTr="00A36F6A">
        <w:trPr>
          <w:trHeight w:val="330"/>
        </w:trPr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F52FC1" w:rsidTr="00A36F6A">
        <w:trPr>
          <w:trHeight w:val="570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ΟΜΑΔΑ Β - ΦΩΤΟΑΝΤΙΓΡΑΦΙΚΟ &amp; ΦΩΤΟΤΥΠΙΚΟ ΧΑΡΤΙ (</w:t>
            </w:r>
            <w:proofErr w:type="spellStart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Κ.Α.Ε</w:t>
            </w:r>
            <w:proofErr w:type="spellEnd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10-6613.010)</w:t>
            </w:r>
          </w:p>
        </w:tc>
      </w:tr>
      <w:tr w:rsidR="00A36F6A" w:rsidRPr="00A36F6A" w:rsidTr="00A36F6A">
        <w:trPr>
          <w:trHeight w:val="792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ΜΟΝΑΔΑ ΜΕΤΡΗΣΗΣ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ΕΝΔΕΙΚΤΙΚΗ ΤΙΜΗ ΜΟΝΑΔΟΣ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A36F6A" w:rsidRPr="00A36F6A" w:rsidTr="00A36F6A">
        <w:trPr>
          <w:trHeight w:val="1056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Φωτ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Α4 (80gr/m2 λευκό) διαστάσεων 210Χ297 mm2 ξηρογραφικό κατάλληλο για φωτοτυπίες καθώς και για εκτυπώσεις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inkjet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&amp;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500 φύλλων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1056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Φωτ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Α3 (80gr/m2 λευκό)  διαστάσεων 420Χ297 mm2 ξηρογραφικό κατάλληλο για φωτοτυπίες καθώς και για εκτυπώσεις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inkjet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&amp;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500 φύλλων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Φωτ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Α4 (160gr/m2 λευκό) διαστάσεων 210Χ297 mm2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250 φύλλων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Φωτ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Α3 (160gr/m2 λευκό) διαστάσεων 420Χ297 mm2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250 φύλλων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1056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Εκτύπωσης Καρτών A4 Λευκό Α4 (220gr/m2 λευκό) διαστάσεων 210Χ297 mm2 κατάλληλο για εκτυπώσεις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inkjet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&amp;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laserje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 10 φύλλων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1056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Εκτύπωσης A4 (160gr/m² πολύχρωμο) διαστάσεων 210Χ297 mm2, σε πακέτο των 250 φύλλων κατάλληλο για εκτυπώσεις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inkjet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&amp;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250 φύλλων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(24%)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 ΠΡΟΣΦΕΡΩΝ</w:t>
            </w:r>
          </w:p>
        </w:tc>
      </w:tr>
      <w:tr w:rsidR="00A36F6A" w:rsidRPr="00A36F6A" w:rsidTr="00A36F6A">
        <w:trPr>
          <w:trHeight w:val="276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(Υπογραφή – Σφραγίδα)</w:t>
            </w:r>
          </w:p>
        </w:tc>
      </w:tr>
      <w:tr w:rsidR="00A36F6A" w:rsidRPr="00A36F6A" w:rsidTr="00A36F6A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</w:tr>
    </w:tbl>
    <w:p w:rsidR="00B72630" w:rsidRDefault="00B72630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tbl>
      <w:tblPr>
        <w:tblW w:w="9900" w:type="dxa"/>
        <w:tblInd w:w="98" w:type="dxa"/>
        <w:tblLook w:val="04A0"/>
      </w:tblPr>
      <w:tblGrid>
        <w:gridCol w:w="554"/>
        <w:gridCol w:w="3636"/>
        <w:gridCol w:w="2112"/>
        <w:gridCol w:w="1142"/>
        <w:gridCol w:w="1432"/>
        <w:gridCol w:w="1174"/>
      </w:tblGrid>
      <w:tr w:rsidR="00A36F6A" w:rsidRPr="00A36F6A" w:rsidTr="00A36F6A">
        <w:trPr>
          <w:trHeight w:val="276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bookmarkStart w:id="4" w:name="RANGE!A1:F51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ΕΝΤΥΠΟ ΟΙΚΟΝΟΜΙΚΗΣ ΠΡΟΣΦΟΡΑΣ</w:t>
            </w:r>
            <w:bookmarkEnd w:id="4"/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49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ΕΠΩΝΥΜΙΑ: ……...………………………………………………………………………………………………………………………………………..</w:t>
            </w:r>
          </w:p>
        </w:tc>
      </w:tr>
      <w:tr w:rsidR="00A36F6A" w:rsidRPr="00F52FC1" w:rsidTr="00A36F6A">
        <w:trPr>
          <w:trHeight w:val="420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ΑΦΜ: ………………………….…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Δ.Ο.Υ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………….…………………………….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ΤΗΛ.:……………………………ΦΑΞ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:…………………………..</w:t>
            </w:r>
          </w:p>
        </w:tc>
      </w:tr>
      <w:tr w:rsidR="00A36F6A" w:rsidRPr="00F52FC1" w:rsidTr="00A36F6A">
        <w:trPr>
          <w:trHeight w:val="26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F52FC1" w:rsidTr="00A36F6A">
        <w:trPr>
          <w:trHeight w:val="465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ΟΜΑΔΑ Γ - ΠΑΙΔΑΓΩΓΙΚΟ - ΕΠΟΠΤΙΚΟ ΥΛΙΚΟ (</w:t>
            </w:r>
            <w:proofErr w:type="spellStart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Κ.Α.Ε</w:t>
            </w:r>
            <w:proofErr w:type="spellEnd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15-6612.002)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EIΔΟΣ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ΕΝΔΕΙΚΤΙΚΗ ΤΙΜΗ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A36F6A" w:rsidRPr="00A36F6A" w:rsidTr="00A36F6A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ΔΑΧΤΥΛΟΜΠΟΓΙΕΣ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ΔΙΑΦΟΡΑ ΧΡΩΜΑΤΑ συσκευασίας 1LT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PRIMO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ΔΙΑΦΑΝΑ ΣΕΛΟΦΑΝ 70x100cm ΡΟΛΟ 25 ΦΥΛΛΩΝ ΔΙΑΦΟΡΑ ΧΡΩΜΑΤΑ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ΕΡΓΑΛΕΙΑ ΠΛΑΣΤΕΛΙΝΗΣ(5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5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ΚΟΛΛΑ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ΑΤΛΑΚΟΛ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(1000ml)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ΚΟΛΛΑ ΡΕΥΣΤΗ (35ml)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UHU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ΚΟΛΛΑ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ΣΤΙΚ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(8gr)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UHU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ΚΗΡΟΜΠΟΓΙΕΣ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ζωγραφικής χοντρή μύτη (12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PRIMO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MAXI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ΜΑΡΚΑΔΟΡΟΙ ΑΝΕΞΙΤΗΛΟΙ 1.5-2.5mm κόκκινο + μπλε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ΜΑΡΚΑΔΟΡΟΙ ζωγραφικής λεπτή μύτη (24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ΜΑΡΚΑΔΟΡΟΙ ζωγραφικής χοντρή μύτη (24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 τύπου 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TURBO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MAXI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ΜΑΤΑΚΙΑ ΟΒΑΛ διάφορα μεγέθη (20mm, 16mm, 13mm, 10mm) (75τμχ)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75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ΜΑΤΑΚΙΑ ΣΤΡΟΓΓΥΛΑ 14mm(80τμχ)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80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ΜΠΛΟΚ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ΓΛΑΣΕ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24x34cm διάφορα χρώματα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ΞΥΛΑΚΙΑ ΧΕΙΡΟΤΕΧΝΙΑΣ (παγωτού)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φυσικο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χρώμα  (80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80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ΞΥΛΟΜΠΟΓΙΕΣ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λεπτή μύτη (12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ΠΗΛΟΣ (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Luna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terracotta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 500gr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ΠΙΝΕΛΑ ζωγραφικής με στρογγυλή μύτη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12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ΠΛΑΣΤΕΛΙΝΗ(11 χρωμάτων)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ΠΟΜ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-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ΠΟM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διάφορα μεγέθη χρωματιστά (συσκευασία 100τμχ)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100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ΣΤΥΛΟ ΑΣΗΜΙ(0,7 mm)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ΣΤΥΛΟ ΧΡΥΣΟ(0,7 mm)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ΣΥΡΜΑΤΑ ΠΙΠΑΣ ΜΙΚΡΑ 100ΤΕΜ.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100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ΤΕΜΠΕΡΕΣ ΔΙΑΦΟΡΑ ΧΡΩΜΑΤΑ συσκευασίας 1LT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primi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passi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(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PRIMO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ΦΤΕΡΑ ΠΟΛΥΧΡΩΜΑ (120τμχ)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120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ΦΥΛΛΑ ΑΦΡΩΔΗ Α4(10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10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ΧΑΡΤΙ ΓΚΟΦΡΕ 50x20cm διάφορα χρώματα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ΧΑΡΤΟΝΙΑ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ΚΑΝΣΟΝ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50cm x70 cm διάφορα χρώματα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28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ΧΑΡΤΟΝΙΑ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ΟΝΤΟΥΛΕ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50cm x70cm διάφορα χρώματα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ΧΟΡΤΟ- ΧΑΡΤΙ ΓΡΑΣΙΔΙ φυσικό(Για καλάθια)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ΧΟΡΤΟ-ΧΑΡΤΙ ΓΡΑΣΙΔΙ χρωματιστό(Για καλάθια)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ΧΡΥΣΟΣΚΟΝΗ διάφορα χρώματα(σκόνη συσκευασίας αλατιέρας 150gr)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Χαρτί μέτρου λευκό ρολό 8 ΚΙΛΩΝ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ΡΟΛΟ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Χαρτί μέτρου μπεζ ρολό 8 ΚΙΛΩΝ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ΡΟΛΟ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Χαρτί μέτρου μπλε ρολό 8 ΚΙΛΩΝ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ΡΟΛΟ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Μηχανή Πλαστικοποίησης Α3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Κάρτες Πλαστικοποίησης A3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8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300"/>
        </w:trPr>
        <w:tc>
          <w:tcPr>
            <w:tcW w:w="8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ΦΠΑ (24%)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8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 ΠΡΟΣΦΕΡΩΝ</w:t>
            </w:r>
          </w:p>
        </w:tc>
      </w:tr>
      <w:tr w:rsidR="00A36F6A" w:rsidRPr="00A36F6A" w:rsidTr="00A36F6A">
        <w:trPr>
          <w:trHeight w:val="27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(Υπογραφή – Σφραγίδα)</w:t>
            </w:r>
          </w:p>
        </w:tc>
      </w:tr>
      <w:tr w:rsidR="00A36F6A" w:rsidRPr="00A36F6A" w:rsidTr="00A36F6A">
        <w:trPr>
          <w:trHeight w:val="26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tbl>
      <w:tblPr>
        <w:tblW w:w="10060" w:type="dxa"/>
        <w:tblInd w:w="98" w:type="dxa"/>
        <w:tblLook w:val="04A0"/>
      </w:tblPr>
      <w:tblGrid>
        <w:gridCol w:w="640"/>
        <w:gridCol w:w="4780"/>
        <w:gridCol w:w="1017"/>
        <w:gridCol w:w="962"/>
        <w:gridCol w:w="1400"/>
        <w:gridCol w:w="1300"/>
      </w:tblGrid>
      <w:tr w:rsidR="00A36F6A" w:rsidRPr="00A36F6A" w:rsidTr="00A36F6A">
        <w:trPr>
          <w:trHeight w:val="276"/>
        </w:trPr>
        <w:tc>
          <w:tcPr>
            <w:tcW w:w="10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bookmarkStart w:id="5" w:name="RANGE!A1:F58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ΕΝΤΥΠΟ ΟΙΚΟΝΟΜΙΚΗΣ ΠΡΟΣΦΟΡΑΣ</w:t>
            </w:r>
            <w:bookmarkEnd w:id="5"/>
          </w:p>
        </w:tc>
      </w:tr>
      <w:tr w:rsidR="00A36F6A" w:rsidRPr="00A36F6A" w:rsidTr="00A36F6A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495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ΕΠΩΝΥΜΙΑ: ……...………………………………………………………………………………………………………………………………………..</w:t>
            </w:r>
          </w:p>
        </w:tc>
      </w:tr>
      <w:tr w:rsidR="00A36F6A" w:rsidRPr="00F52FC1" w:rsidTr="00A36F6A">
        <w:trPr>
          <w:trHeight w:val="420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ΑΦΜ: ………………………….…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Δ.Ο.Υ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………….…………………………….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ΤΗΛ.:……………………………ΦΑΞ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:…………………………..</w:t>
            </w:r>
          </w:p>
        </w:tc>
      </w:tr>
      <w:tr w:rsidR="00A36F6A" w:rsidRPr="00F52FC1" w:rsidTr="00A36F6A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F52FC1" w:rsidTr="00A36F6A">
        <w:trPr>
          <w:trHeight w:val="51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D1FF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ΟΜΑΔΑ Δ - ΑΝΑΛΩΣΙΜΑ ΕΚΤΥΠΩΤΩΝ (</w:t>
            </w:r>
            <w:proofErr w:type="spellStart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Κ.Α.Ε</w:t>
            </w:r>
            <w:proofErr w:type="spellEnd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10-7134.004 )</w:t>
            </w:r>
          </w:p>
        </w:tc>
      </w:tr>
      <w:tr w:rsidR="00A36F6A" w:rsidRPr="00A36F6A" w:rsidTr="00A36F6A">
        <w:trPr>
          <w:trHeight w:val="4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  <w:t>Είδος Προμήθειας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  <w:t>Μονάδα Μέτρησης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  <w:t>Τιμή Μονάδος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l-GR" w:eastAsia="el-GR"/>
              </w:rPr>
              <w:t>Σύνολο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WorkForce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WF-C869RD3TWFC, ΧΡΩΜΑ ΜΑΥΡΟ, 84.000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WorkForce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WF-C869RD3TWFC, ΧΡΩΜΑ ΚΥΑΝΟ, 82.000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WorkForce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WF-C869RD3TWFC,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82.000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WorkForce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WF-C869RD3TWFC, ΧΡΩΜΑ ΚΙΤΡΙΝΟ, 82.000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ΓΡΑΦΙΤΗΣ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SAMSUNG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SL-M2675, ΧΡΩΜΑ ΜΑΥΡΟ, 3.000 ΣΕΛΙΔΩΝ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ΤΥΜΠΑΝΟ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SAMSUNG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SL-M2675, 9.000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ΓΡΑΦΙΤΗΣ ΕΚΤΥΠΩΤΗ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WorkForce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AL-M400DN, ΧΡΩΜΑ ΜΑΥΡΟ, 23.700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ΤΥΜΠΑΝΟ ΕΚΤΥΠΩΤΗ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WorkForce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AL-M400DN, 100.000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ΓΡΑΦΙΤΗΣ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LEXMARK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MX-310DN, ΧΡΩΜΑ ΜΑΥΡΟ, 10.000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ΤΥΜΠΑΝΟ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LEXMARK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MX-310DN, 60.000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ΓΡΑΦΙΤΗΣ &amp; ΤΥΜΠΑΝΟ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SAMSUNG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SL-M2070F, ΧΡΩΜΑ ΜΑΥΡΟ, 1.800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HP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7740 ΧΡΩΜΑ ΜΑΥΡΟ, 2.000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HP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7740 ΧΡΩΜΑ ΚΥΑΝΟ, 1.600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HP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7740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1.600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HP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7740 ΧΡΩΜΑ ΚΙΤΡΙΝΟ, 1.600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SureColor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SC-T5200-PS, ΧΡΩΜΑ ΦΩΤΟΓΡΑΦΙΚΟ ΜΑΥΡΟ, 700ml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SureColor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SC-T5200-PS, ΧΡΩΜΑ ΚΥΑΝΟ, 700ml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SureColor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SC-T5200-PS,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700ml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SureColor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SC-T5200-PS, ΧΡΩΜΑ ΚΙΤΡΙΝΟ, 700ml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SureColor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SC-T5200-PS, ΧΡΩΜΑ ΜΑΤ ΜΑΥΡΟ, 700ml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WF-C5710DWF, ΧΡΩΜΑ ΜΑΥΡΟ, 5.000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WF-C5710DWF, ΧΡΩΜΑ ΚΥΑΝΟ, 5.000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lastRenderedPageBreak/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WF-C5710DWF,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5.000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WF-C5710DWF, ΧΡΩΜΑ ΚΙΤΡΙΝΟ, 5.000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ΕΚΤΥΠΩΤΗ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M100, ΧΡΩΜΑ ΜΑΥΡΟ, 6.000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ΕΚΤΥΠΩΤΗ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M1180, ΧΡΩΜΑ ΜΑΥΡΟ, 6.000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L3150, ΧΡΩΜΑ ΜΑΥΡΟ, 4.500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L3150, ΧΡΩΜΑ ΚΥΑΝΟ, 7.500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L3150,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7.500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L3150, ΧΡΩΜΑ ΚΙΤΡΙΝΟ, 7.500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WF-C579RD2TWF, ΧΡΩΜΑ ΜΑΥΡΟ,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WF-C579RD2TWF, ΧΡΩΜΑ ΚΥΑΝΟ, 20.000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WF-C579RD2TWF,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20.000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WF-C579RD2TWF, ΧΡΩΜΑ ΚΙΤΡΙΝΟ, 20.000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WF-C20600, ΧΡΩΜΑ ΜΑΥΡΟ,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WF-C20600, ΧΡΩΜΑ ΚΥΑΝΟ,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WF-C20600,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WF-C20600, ΧΡΩΜΑ ΚΙΤΡΙΝΟ,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WF-C879RDTWFC, ΧΡΩΜΑ ΜΑΥΡΟ, 86.000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WF-C879RDTWFC, ΧΡΩΜΑ ΚΥΑΝΟ,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WF-C879RDTWFC, ΧΡΩΜΑ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ΜΑΤΖΕΝΤΑ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ΜΕΛΑΝΙ Π/Μ </w:t>
            </w:r>
            <w:proofErr w:type="spellStart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>EPSON</w:t>
            </w:r>
            <w:proofErr w:type="spellEnd"/>
            <w:r w:rsidRPr="00A36F6A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WF-C879RDTWFC, ΧΡΩΜΑ ΚΙΤΡΙΝΟ, 50.000 ΣΕΛΙΔΩΝ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ΦΠΑ (24%)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 ΠΡΟΣΦΕΡΩΝ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(Υπογραφή – Σφραγίδα)</w:t>
            </w:r>
          </w:p>
        </w:tc>
      </w:tr>
      <w:tr w:rsidR="00A36F6A" w:rsidRPr="00A36F6A" w:rsidTr="00A36F6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</w:tr>
    </w:tbl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P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tbl>
      <w:tblPr>
        <w:tblW w:w="10220" w:type="dxa"/>
        <w:tblInd w:w="98" w:type="dxa"/>
        <w:tblLook w:val="04A0"/>
      </w:tblPr>
      <w:tblGrid>
        <w:gridCol w:w="640"/>
        <w:gridCol w:w="4920"/>
        <w:gridCol w:w="1264"/>
        <w:gridCol w:w="1142"/>
        <w:gridCol w:w="1340"/>
        <w:gridCol w:w="980"/>
      </w:tblGrid>
      <w:tr w:rsidR="00A36F6A" w:rsidRPr="00A36F6A" w:rsidTr="00A36F6A">
        <w:trPr>
          <w:trHeight w:val="276"/>
        </w:trPr>
        <w:tc>
          <w:tcPr>
            <w:tcW w:w="10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bookmarkStart w:id="6" w:name="RANGE!A1:F93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ΕΝΤΥΠΟ ΟΙΚΟΝΟΜΙΚΗΣ ΠΡΟΣΦΟΡΑΣ</w:t>
            </w:r>
            <w:bookmarkEnd w:id="6"/>
          </w:p>
        </w:tc>
      </w:tr>
      <w:tr w:rsidR="00A36F6A" w:rsidRPr="00A36F6A" w:rsidTr="00A36F6A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495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ΕΠΩΝΥΜΙΑ: ……...………………………………………………………………………………………………………………………………………..</w:t>
            </w:r>
          </w:p>
        </w:tc>
      </w:tr>
      <w:tr w:rsidR="00A36F6A" w:rsidRPr="00F52FC1" w:rsidTr="00A36F6A">
        <w:trPr>
          <w:trHeight w:val="420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ΑΦΜ: ………………………….…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Δ.Ο.Υ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………….…………………………….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ΤΗΛ.:……………………………ΦΑΞ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:…………………………..</w:t>
            </w:r>
          </w:p>
        </w:tc>
      </w:tr>
      <w:tr w:rsidR="00A36F6A" w:rsidRPr="00F52FC1" w:rsidTr="00A36F6A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F52FC1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F52FC1" w:rsidTr="00A36F6A">
        <w:trPr>
          <w:trHeight w:val="510"/>
        </w:trPr>
        <w:tc>
          <w:tcPr>
            <w:tcW w:w="10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ΟΜΑΔΑ Ε -ΓΡΑΦΙΚΗ ΥΛΗ &amp; ΛΟΙΠΑ ΥΛΙΚΑ </w:t>
            </w:r>
            <w:proofErr w:type="spellStart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ΔΙΕΥΡΥΜ</w:t>
            </w:r>
            <w:proofErr w:type="spellEnd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ΚΕΝΤΡΟΥ ΚΟΙΝΟΤΗΤΑΣ (</w:t>
            </w:r>
            <w:proofErr w:type="spellStart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Κ.Α.Ε</w:t>
            </w:r>
            <w:proofErr w:type="spellEnd"/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. 60-6612.001) 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ΜΟΝΑΔΑ ΜΕΤΡΗΣΗΣ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ΕΝΔΕΙΚΤΙΚΗ ΤΙΜΗ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Μπλε Στυλό Διαρκείας -  Πάχος Μύτης:1.0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Μαύρο Στυλό Διαρκείας - Πάχος Μύτης:1.0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Κόκκινο Στυλό Διαρκείας - Πάχος Μύτης:1.0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Μολύβι Ξύλινο με Γόμα - Σκληρότητα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ΗΒ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Γόμα για Μολύβι Λευκή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Γόμα για Μολύβι &amp; Στυλό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Ξύστρα Μεταλλική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Μαρκαδόρος Ανεξίτηλος Γενικής Χρήσης (Στρογγυλή μύτη πάχους 2.00-4.00mm, Χρώμα μαύρο)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Μαρκαδόρος Ανεξίτηλος Γενικής Χρήσης (Στρογγυλή μύτη πάχους 2.00-4.00mm, Χρώμα κόκκινο)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κίτρινο)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Μαρκαδόρος Υπογράμμισης φωσφορούχος (Τύπος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Μύτης:Πλακέ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, Πάχος μύτης 3.00-5.00mm, χρώμα πράσινο)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Διορθωτικό υγρό &amp; διαλυτικό σετ (20ml+20ml)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Κύβος για χαρτάκια σημειώσεων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μεταλικός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(μαύρος ή ασημί)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Λευκά Χαρτάκια Σημειώσεων 90X90mm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500 ΦΥΛΛΩΝ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Αυτοκόλλητα Χαρτάκια σημειώσεων 76X76mm (διάφορα χρώματα)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ΦΥΛΛΩΝ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Σελιδοδείκτες χρωματιστοί διαφανείς ΣΥΣΚΕΥΑΣΙΑ (4 ΧΡΩΜΑΤΙΣΤΑ ΜΠΛΟΚ)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συρραπτικού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2000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συρραπτικού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126 (24/6mm)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Αποσυρραπτικό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τανάλια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Συρραπτικό Γραφείου (Συρραφή:150 φύλλα Σύρμα: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23/8mm - 23/14mm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TEM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Σύρματα συρραπτικού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23/14mm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Κολλητική Ταινία Συσκευασίας (50mm x 66m)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Κοπίδι με Μεταλλική Ενίσχυση (πλάτος λεπίδας 18mm)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Ψαλίδι 13cm (με πλαστική λαβή και στρογγυλεμένες άκρες)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Κλιπ Μεταλλικά 42mm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Κλιπ Μεταλλικά 51mm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Συνδετήρες Μεταλλικοί 28mm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Συνδετήρες Μεταλλικοί 50mm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Συνδετήρες Μεταλλικοί 77mm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100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Καρφάκια Πίνακα Χρωματιστά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40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Καρφίτσες Χρωματιστές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ΣΥΣΚΕΥΑΣΙΑ 80 ΤΕΜΑΧΙΩΝ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Κλασέρ από Χαρτόνι με Πλαστική Επένδυση Α4 (διάφορα χρώματα ράχη 8cm)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Ντοσιέ με Έλασμα πλαστικό Α4 (διάφορα χρώματα)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Διαχωριστικά Χρωματιστά Πλαστικά 10 Θέματα Α4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Θήκη Διαφανής 0.05mm με άνοιγμα επάνω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ΣΥΣΚΕΥΑΣΙΑ 100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TΕΜΑΧΙΩΝ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Φάκελος με Αυτιά και Λάστιχο  (διάφορα χρώματα)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Χαρτί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Φωτ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κό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Α4 (80gr/m2 λευκό) διαστάσεων 210Χ297 mm2 ξηρογραφικό κατάλληλο για φωτοτυπίες καθώς και για εκτυπώσεις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inject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&amp;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ΔΕΣΜΙΔΑ 500 φύλλων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ΕΡΓΑΛΕΙΑ ΠΛΑΣΤΕΛΙΝΗΣ(5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ΠΑΚΕΤΟ 5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ΚΗΡΟΜΠΟΓΙΕΣ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ζωγραφικής χοντρή μύτη (12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PRIMO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MAXI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ΛΑΣTIXA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(σακουλάκι 100gr)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ΜΑΡΚΑΔΟΡΟΙ ζωγραφικής λεπτή μύτη (24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ΜΑΡΚΑΔΟΡΟΙ ζωγραφικής χοντρή μύτη (24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 τύπου 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TURBO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MAXI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ΜΠΛΟΚ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ΓΛΑΣΕ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25x35cm διάφορα χρώματα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ΞΥΛΟΜΠΟΓΙΕΣ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 λεπτή μύτη (12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ΠΙΝΕΛΑ ζωγραφικής τετράγωνα(πλακέ)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ΠΙΝΕΛΑ ζωγραφικής τετράγωνα(πλακέ)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ΠΛΑΣΤΕΛΙΝΗ(11 χρωμάτων)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ΤΕΜΠΕΡΕΣ ΔΙΑΦΟΡΑ ΧΡΩΜΑΤΑ συσκευασίας 1LT τύπου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primi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passi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GIOTTO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ΧΑΡΤΙ ΓΚΟΦΡΕ 50x20cm διάφορα χρώματα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ΧΑΡΤΟΝΙΑ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ΚΑΝΣΟΝ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50cm x70 cm διάφορα χρώματα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Χαρτί μέτρου λευκό ρολό 8 ΚΙΛΩΝ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ΡΟΛΟ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ΕΠΙΤΡΑΠΕΖΙΟ ΗΜΕΡΟΛΟΓΙΟ (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ΠΡΟΔΑΓΡΑΦΕΣ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ΜΗΝΙΑΙΟ ΠΛΑΝΟ ΔΙΑΣΤΑΣΕΩΝ (35Χ50)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Πίνακας Φελλού 60 X 90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Παλέτα ζωγραφικής πλαστική αυγοθήκη 10 θέσεων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lastRenderedPageBreak/>
              <w:t>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Πηλός λευκός 1KG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Βερνίκι γυαλιστερό για πηλό 10ML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8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Σετ από διάφορα καλούπια για πηλό (π.χ. ζώα, δεινοσαύρους, κοχύλια, ζώα θάλασσας, ζώα φάρμας, χριστουγεννιάτικα κλπ)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Ξυλάκια χειροτεχνίας χρωματιστά συσκευασίας 150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Πομ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-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πομς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χειροτεχνίας 2 εκ. σε συσκευασία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Ματάκια χειροτεχνίας συσκευασία 100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Χρυσόσκονη αλατιέρα διάφορα χρώματα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Φύλλα τσόχας συσκευασία 10φ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Φύλλα αφρώδη 2,0mm Φύλλο Α4 21,3Χ30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Φύλλα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μεταλιζέ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25Χ35cm 10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Σπάγγος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παραδοσιακός 50Μ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Πιστόλι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θερμοκόλλησης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για χειροτεχνίες 40Watt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Ράβδοι σιλικόνης διαφανείς 7mmΧ15cm συσκευασία 10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Ράβδοι σιλικόνης χρωματιστοί σετ 12 τεμαχίων πάχους 7mm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Υγρή κόλλα για όλες τις χρήσεις 7ml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Ξυλόκολλα</w:t>
            </w: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τύπου</w:t>
            </w: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>atlacoll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 w:eastAsia="el-GR"/>
              </w:rPr>
              <w:t xml:space="preserve"> no 45 500ml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Πινέλο μεγάλο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No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 1 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Μπαλόνια διάφορα μεγέθη και χρώματα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. 120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Μπαλόνια κατασκευής μακρόστενα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συσκ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 xml:space="preserve">. 100 </w:t>
            </w:r>
            <w:proofErr w:type="spellStart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Τρόμπα για μπαλόνια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Χαρτοταινία 50mmX40m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Ελάσματα αρχείου για ντοσιέ και κλασέρ (μεταλλικό έλασμα και βάση από πλαστικό)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ΤΕΜΑΧΙΑ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ΦΠΑ (24%)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36F6A" w:rsidRPr="00A36F6A" w:rsidTr="00A36F6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 ΠΡΟΣΦΕΡΩΝ</w:t>
            </w: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36F6A" w:rsidRPr="00A36F6A" w:rsidTr="00A36F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36F6A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(Υπογραφή – Σφραγίδα)</w:t>
            </w:r>
          </w:p>
        </w:tc>
      </w:tr>
      <w:tr w:rsidR="00A36F6A" w:rsidRPr="00A36F6A" w:rsidTr="00A36F6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6A" w:rsidRPr="00A36F6A" w:rsidRDefault="00A36F6A" w:rsidP="00A36F6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</w:tr>
    </w:tbl>
    <w:p w:rsidR="006D6D89" w:rsidRDefault="006D6D89" w:rsidP="006D6D89">
      <w:pPr>
        <w:rPr>
          <w:rFonts w:asciiTheme="minorHAnsi" w:eastAsia="SimSun" w:hAnsiTheme="minorHAnsi"/>
          <w:szCs w:val="22"/>
          <w:lang w:val="en-US"/>
        </w:rPr>
      </w:pPr>
    </w:p>
    <w:p w:rsidR="009527AE" w:rsidRDefault="009527AE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A36F6A" w:rsidRDefault="00A36F6A" w:rsidP="006D6D89">
      <w:pPr>
        <w:rPr>
          <w:rFonts w:asciiTheme="minorHAnsi" w:eastAsia="SimSun" w:hAnsiTheme="minorHAnsi"/>
          <w:szCs w:val="22"/>
          <w:lang w:val="el-GR"/>
        </w:rPr>
      </w:pPr>
    </w:p>
    <w:p w:rsidR="00F12436" w:rsidRDefault="00F12436" w:rsidP="006D6D89">
      <w:pPr>
        <w:rPr>
          <w:rFonts w:asciiTheme="minorHAnsi" w:eastAsia="SimSun" w:hAnsiTheme="minorHAnsi"/>
          <w:szCs w:val="22"/>
          <w:lang w:val="en-US"/>
        </w:rPr>
      </w:pPr>
    </w:p>
    <w:p w:rsidR="00F12436" w:rsidRPr="00F12436" w:rsidRDefault="00F12436" w:rsidP="006D6D89">
      <w:pPr>
        <w:rPr>
          <w:rFonts w:asciiTheme="minorHAnsi" w:eastAsia="SimSun" w:hAnsiTheme="minorHAnsi"/>
          <w:szCs w:val="22"/>
          <w:lang w:val="en-US"/>
        </w:rPr>
      </w:pPr>
    </w:p>
    <w:sectPr w:rsidR="00F12436" w:rsidRPr="00F12436" w:rsidSect="00E06F4B">
      <w:footerReference w:type="default" r:id="rId8"/>
      <w:pgSz w:w="11906" w:h="16838"/>
      <w:pgMar w:top="709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23" w:rsidRDefault="00882C23" w:rsidP="00635DD4">
      <w:pPr>
        <w:spacing w:after="0"/>
      </w:pPr>
      <w:r>
        <w:separator/>
      </w:r>
    </w:p>
  </w:endnote>
  <w:endnote w:type="continuationSeparator" w:id="0">
    <w:p w:rsidR="00882C23" w:rsidRDefault="00882C23" w:rsidP="00635D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ndale Sans UI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Franklin Gothic Book">
    <w:altName w:val="Franklin Gothic Medium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23" w:rsidRDefault="00882C23">
    <w:pPr>
      <w:pStyle w:val="af2"/>
      <w:spacing w:after="0"/>
      <w:jc w:val="center"/>
      <w:rPr>
        <w:sz w:val="12"/>
        <w:szCs w:val="12"/>
        <w:lang w:val="el-GR"/>
      </w:rPr>
    </w:pPr>
  </w:p>
  <w:p w:rsidR="00882C23" w:rsidRDefault="00882C23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286AD2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286AD2">
      <w:rPr>
        <w:sz w:val="20"/>
        <w:szCs w:val="20"/>
      </w:rPr>
      <w:fldChar w:fldCharType="separate"/>
    </w:r>
    <w:r w:rsidR="00F52FC1">
      <w:rPr>
        <w:noProof/>
        <w:sz w:val="20"/>
        <w:szCs w:val="20"/>
      </w:rPr>
      <w:t>13</w:t>
    </w:r>
    <w:r w:rsidR="00286AD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23" w:rsidRDefault="00882C23" w:rsidP="00635DD4">
      <w:pPr>
        <w:spacing w:after="0"/>
      </w:pPr>
      <w:r>
        <w:separator/>
      </w:r>
    </w:p>
  </w:footnote>
  <w:footnote w:type="continuationSeparator" w:id="0">
    <w:p w:rsidR="00882C23" w:rsidRDefault="00882C23" w:rsidP="00635D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E250B59C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0">
    <w:nsid w:val="191F7AC3"/>
    <w:multiLevelType w:val="singleLevel"/>
    <w:tmpl w:val="C79AFB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1">
    <w:nsid w:val="1CB862D1"/>
    <w:multiLevelType w:val="hybridMultilevel"/>
    <w:tmpl w:val="4E30D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84011"/>
    <w:multiLevelType w:val="hybridMultilevel"/>
    <w:tmpl w:val="369AFD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B27FA"/>
    <w:multiLevelType w:val="hybridMultilevel"/>
    <w:tmpl w:val="98ECFC92"/>
    <w:name w:val="WW8Num22"/>
    <w:lvl w:ilvl="0" w:tplc="FDF6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E72A4"/>
    <w:multiLevelType w:val="hybridMultilevel"/>
    <w:tmpl w:val="D9FC5AF4"/>
    <w:lvl w:ilvl="0" w:tplc="0026231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DD4"/>
    <w:rsid w:val="0000253E"/>
    <w:rsid w:val="00003918"/>
    <w:rsid w:val="00005BE5"/>
    <w:rsid w:val="00013007"/>
    <w:rsid w:val="00015D8A"/>
    <w:rsid w:val="00017441"/>
    <w:rsid w:val="00017B0F"/>
    <w:rsid w:val="00022188"/>
    <w:rsid w:val="000232D7"/>
    <w:rsid w:val="00023905"/>
    <w:rsid w:val="000258F0"/>
    <w:rsid w:val="000264AB"/>
    <w:rsid w:val="00027E00"/>
    <w:rsid w:val="00036C35"/>
    <w:rsid w:val="00043ED2"/>
    <w:rsid w:val="000445AD"/>
    <w:rsid w:val="00047C2B"/>
    <w:rsid w:val="00051854"/>
    <w:rsid w:val="00051B53"/>
    <w:rsid w:val="0005693B"/>
    <w:rsid w:val="00071B1A"/>
    <w:rsid w:val="00073717"/>
    <w:rsid w:val="00080E97"/>
    <w:rsid w:val="00084D9C"/>
    <w:rsid w:val="000900A7"/>
    <w:rsid w:val="00092B96"/>
    <w:rsid w:val="000947F6"/>
    <w:rsid w:val="00096BFE"/>
    <w:rsid w:val="0009737F"/>
    <w:rsid w:val="000A0AEA"/>
    <w:rsid w:val="000A4D67"/>
    <w:rsid w:val="000B1C10"/>
    <w:rsid w:val="000B6BB4"/>
    <w:rsid w:val="000B6ED0"/>
    <w:rsid w:val="000C3AE0"/>
    <w:rsid w:val="000C6890"/>
    <w:rsid w:val="000C7639"/>
    <w:rsid w:val="000D425F"/>
    <w:rsid w:val="000D7B26"/>
    <w:rsid w:val="000E12CC"/>
    <w:rsid w:val="000F0D90"/>
    <w:rsid w:val="000F211B"/>
    <w:rsid w:val="000F58FA"/>
    <w:rsid w:val="000F5C4D"/>
    <w:rsid w:val="0010029C"/>
    <w:rsid w:val="00100375"/>
    <w:rsid w:val="00103B8C"/>
    <w:rsid w:val="00105BD8"/>
    <w:rsid w:val="00107B4A"/>
    <w:rsid w:val="00113637"/>
    <w:rsid w:val="00114CC0"/>
    <w:rsid w:val="00116534"/>
    <w:rsid w:val="001176AD"/>
    <w:rsid w:val="00120CFE"/>
    <w:rsid w:val="001213CC"/>
    <w:rsid w:val="001303DA"/>
    <w:rsid w:val="00130C41"/>
    <w:rsid w:val="00131BBA"/>
    <w:rsid w:val="00134695"/>
    <w:rsid w:val="00134C51"/>
    <w:rsid w:val="001460B4"/>
    <w:rsid w:val="00147A02"/>
    <w:rsid w:val="00152F3A"/>
    <w:rsid w:val="00154016"/>
    <w:rsid w:val="00154BBD"/>
    <w:rsid w:val="001600C4"/>
    <w:rsid w:val="001618AB"/>
    <w:rsid w:val="00164B8D"/>
    <w:rsid w:val="00165A2A"/>
    <w:rsid w:val="00172403"/>
    <w:rsid w:val="0017327C"/>
    <w:rsid w:val="001755AD"/>
    <w:rsid w:val="00185454"/>
    <w:rsid w:val="00185C58"/>
    <w:rsid w:val="00186AB0"/>
    <w:rsid w:val="001909CA"/>
    <w:rsid w:val="001921ED"/>
    <w:rsid w:val="00194FD1"/>
    <w:rsid w:val="00195B5C"/>
    <w:rsid w:val="00195DFD"/>
    <w:rsid w:val="00196FC2"/>
    <w:rsid w:val="001A2E4B"/>
    <w:rsid w:val="001A49A3"/>
    <w:rsid w:val="001B3607"/>
    <w:rsid w:val="001C0E4F"/>
    <w:rsid w:val="001C1807"/>
    <w:rsid w:val="001C215D"/>
    <w:rsid w:val="001D4F95"/>
    <w:rsid w:val="001D7F59"/>
    <w:rsid w:val="001F1984"/>
    <w:rsid w:val="001F3F10"/>
    <w:rsid w:val="001F53B4"/>
    <w:rsid w:val="001F5B30"/>
    <w:rsid w:val="001F7626"/>
    <w:rsid w:val="00201964"/>
    <w:rsid w:val="002031BC"/>
    <w:rsid w:val="0020421A"/>
    <w:rsid w:val="00205F1E"/>
    <w:rsid w:val="00207641"/>
    <w:rsid w:val="00210393"/>
    <w:rsid w:val="002120D5"/>
    <w:rsid w:val="002201C0"/>
    <w:rsid w:val="00223BA6"/>
    <w:rsid w:val="0022491C"/>
    <w:rsid w:val="0022560F"/>
    <w:rsid w:val="0022632C"/>
    <w:rsid w:val="00231105"/>
    <w:rsid w:val="00232A9D"/>
    <w:rsid w:val="002338A9"/>
    <w:rsid w:val="00241085"/>
    <w:rsid w:val="002412C4"/>
    <w:rsid w:val="0024160F"/>
    <w:rsid w:val="0024564C"/>
    <w:rsid w:val="00250A34"/>
    <w:rsid w:val="002550FC"/>
    <w:rsid w:val="002560DF"/>
    <w:rsid w:val="00257AE1"/>
    <w:rsid w:val="00263C9C"/>
    <w:rsid w:val="002704CF"/>
    <w:rsid w:val="00272739"/>
    <w:rsid w:val="00274C20"/>
    <w:rsid w:val="00274EFE"/>
    <w:rsid w:val="00276FF6"/>
    <w:rsid w:val="002813CC"/>
    <w:rsid w:val="00282466"/>
    <w:rsid w:val="0028453C"/>
    <w:rsid w:val="00284587"/>
    <w:rsid w:val="00286AD2"/>
    <w:rsid w:val="00286E21"/>
    <w:rsid w:val="00286E54"/>
    <w:rsid w:val="00287532"/>
    <w:rsid w:val="0029169B"/>
    <w:rsid w:val="00292C77"/>
    <w:rsid w:val="00293459"/>
    <w:rsid w:val="002943D2"/>
    <w:rsid w:val="002A2C33"/>
    <w:rsid w:val="002B1704"/>
    <w:rsid w:val="002B4BE3"/>
    <w:rsid w:val="002B5994"/>
    <w:rsid w:val="002B76FC"/>
    <w:rsid w:val="002C0764"/>
    <w:rsid w:val="002C0D27"/>
    <w:rsid w:val="002E0D3A"/>
    <w:rsid w:val="002E30D3"/>
    <w:rsid w:val="002F1217"/>
    <w:rsid w:val="002F3CE0"/>
    <w:rsid w:val="002F57BC"/>
    <w:rsid w:val="002F60DF"/>
    <w:rsid w:val="002F63F1"/>
    <w:rsid w:val="002F6B20"/>
    <w:rsid w:val="00304500"/>
    <w:rsid w:val="003050F0"/>
    <w:rsid w:val="00305CF6"/>
    <w:rsid w:val="00314926"/>
    <w:rsid w:val="00314A96"/>
    <w:rsid w:val="00326D33"/>
    <w:rsid w:val="00327A43"/>
    <w:rsid w:val="00331C98"/>
    <w:rsid w:val="00331E95"/>
    <w:rsid w:val="00335C04"/>
    <w:rsid w:val="003364B7"/>
    <w:rsid w:val="003403DE"/>
    <w:rsid w:val="00342C72"/>
    <w:rsid w:val="003468AB"/>
    <w:rsid w:val="00351116"/>
    <w:rsid w:val="003524A1"/>
    <w:rsid w:val="003537A0"/>
    <w:rsid w:val="00361703"/>
    <w:rsid w:val="00362601"/>
    <w:rsid w:val="00377B24"/>
    <w:rsid w:val="00381AA0"/>
    <w:rsid w:val="00384839"/>
    <w:rsid w:val="00384F81"/>
    <w:rsid w:val="003866CF"/>
    <w:rsid w:val="003906D3"/>
    <w:rsid w:val="003922B6"/>
    <w:rsid w:val="00394D10"/>
    <w:rsid w:val="003A08D4"/>
    <w:rsid w:val="003A2C61"/>
    <w:rsid w:val="003A300B"/>
    <w:rsid w:val="003A3DEF"/>
    <w:rsid w:val="003A572F"/>
    <w:rsid w:val="003A74E9"/>
    <w:rsid w:val="003B29D9"/>
    <w:rsid w:val="003B33AF"/>
    <w:rsid w:val="003B5B5C"/>
    <w:rsid w:val="003B5FD1"/>
    <w:rsid w:val="003B6BA1"/>
    <w:rsid w:val="003B7804"/>
    <w:rsid w:val="003C0E07"/>
    <w:rsid w:val="003C5B8A"/>
    <w:rsid w:val="003C7E8D"/>
    <w:rsid w:val="003D0797"/>
    <w:rsid w:val="003D3FFF"/>
    <w:rsid w:val="003E08D7"/>
    <w:rsid w:val="003E1C0F"/>
    <w:rsid w:val="003E538E"/>
    <w:rsid w:val="003E74E7"/>
    <w:rsid w:val="003F090E"/>
    <w:rsid w:val="003F1275"/>
    <w:rsid w:val="003F3790"/>
    <w:rsid w:val="003F45F0"/>
    <w:rsid w:val="003F697B"/>
    <w:rsid w:val="004009AE"/>
    <w:rsid w:val="0040114C"/>
    <w:rsid w:val="00407B81"/>
    <w:rsid w:val="00415863"/>
    <w:rsid w:val="00417550"/>
    <w:rsid w:val="004306EF"/>
    <w:rsid w:val="00434765"/>
    <w:rsid w:val="00436076"/>
    <w:rsid w:val="00436904"/>
    <w:rsid w:val="00437998"/>
    <w:rsid w:val="00437C66"/>
    <w:rsid w:val="0044010D"/>
    <w:rsid w:val="00442413"/>
    <w:rsid w:val="0044421F"/>
    <w:rsid w:val="00444EE8"/>
    <w:rsid w:val="00446DDE"/>
    <w:rsid w:val="0045132A"/>
    <w:rsid w:val="004522A5"/>
    <w:rsid w:val="004543B1"/>
    <w:rsid w:val="004545BB"/>
    <w:rsid w:val="00456398"/>
    <w:rsid w:val="00462CAE"/>
    <w:rsid w:val="00463A8D"/>
    <w:rsid w:val="00464C9E"/>
    <w:rsid w:val="00471BB9"/>
    <w:rsid w:val="004720D1"/>
    <w:rsid w:val="004762AE"/>
    <w:rsid w:val="00482756"/>
    <w:rsid w:val="004906C4"/>
    <w:rsid w:val="00495B3B"/>
    <w:rsid w:val="004A0D95"/>
    <w:rsid w:val="004A22A7"/>
    <w:rsid w:val="004A3D28"/>
    <w:rsid w:val="004A43AE"/>
    <w:rsid w:val="004A46C0"/>
    <w:rsid w:val="004A5632"/>
    <w:rsid w:val="004B07C2"/>
    <w:rsid w:val="004B115F"/>
    <w:rsid w:val="004B42CF"/>
    <w:rsid w:val="004B4AEF"/>
    <w:rsid w:val="004C2FD4"/>
    <w:rsid w:val="004C5157"/>
    <w:rsid w:val="004C6C3E"/>
    <w:rsid w:val="004C6C4B"/>
    <w:rsid w:val="004D3695"/>
    <w:rsid w:val="004D5ECE"/>
    <w:rsid w:val="004D7F93"/>
    <w:rsid w:val="004E5F7D"/>
    <w:rsid w:val="004E60A7"/>
    <w:rsid w:val="004F50F0"/>
    <w:rsid w:val="004F55D3"/>
    <w:rsid w:val="004F5B4D"/>
    <w:rsid w:val="0050019C"/>
    <w:rsid w:val="00507521"/>
    <w:rsid w:val="005123AD"/>
    <w:rsid w:val="005134D2"/>
    <w:rsid w:val="00521A2B"/>
    <w:rsid w:val="005246A5"/>
    <w:rsid w:val="005247D1"/>
    <w:rsid w:val="00534502"/>
    <w:rsid w:val="00535645"/>
    <w:rsid w:val="0053674F"/>
    <w:rsid w:val="005378CC"/>
    <w:rsid w:val="00540D98"/>
    <w:rsid w:val="00545E64"/>
    <w:rsid w:val="00551E9F"/>
    <w:rsid w:val="00553C7A"/>
    <w:rsid w:val="005555B9"/>
    <w:rsid w:val="00555AE6"/>
    <w:rsid w:val="00563B84"/>
    <w:rsid w:val="005671C8"/>
    <w:rsid w:val="0057081B"/>
    <w:rsid w:val="00570EAD"/>
    <w:rsid w:val="00573921"/>
    <w:rsid w:val="00573DFB"/>
    <w:rsid w:val="00575D43"/>
    <w:rsid w:val="00584895"/>
    <w:rsid w:val="00590A71"/>
    <w:rsid w:val="005948FD"/>
    <w:rsid w:val="005953DF"/>
    <w:rsid w:val="005A0246"/>
    <w:rsid w:val="005A2632"/>
    <w:rsid w:val="005B148B"/>
    <w:rsid w:val="005B1C4E"/>
    <w:rsid w:val="005B31F8"/>
    <w:rsid w:val="005D0A3D"/>
    <w:rsid w:val="005D174D"/>
    <w:rsid w:val="005D1CE7"/>
    <w:rsid w:val="005D57B4"/>
    <w:rsid w:val="005D5E10"/>
    <w:rsid w:val="005D6FFE"/>
    <w:rsid w:val="005E53D8"/>
    <w:rsid w:val="005E69F5"/>
    <w:rsid w:val="005F0FBA"/>
    <w:rsid w:val="005F2118"/>
    <w:rsid w:val="00603430"/>
    <w:rsid w:val="0060398F"/>
    <w:rsid w:val="00604827"/>
    <w:rsid w:val="006077AA"/>
    <w:rsid w:val="00612459"/>
    <w:rsid w:val="00612975"/>
    <w:rsid w:val="00613F4B"/>
    <w:rsid w:val="0061423D"/>
    <w:rsid w:val="006147E1"/>
    <w:rsid w:val="00625685"/>
    <w:rsid w:val="00634222"/>
    <w:rsid w:val="00635DD4"/>
    <w:rsid w:val="006365F4"/>
    <w:rsid w:val="0064095A"/>
    <w:rsid w:val="00642F6E"/>
    <w:rsid w:val="00643D7A"/>
    <w:rsid w:val="00644DB1"/>
    <w:rsid w:val="006473A1"/>
    <w:rsid w:val="00654971"/>
    <w:rsid w:val="00663A78"/>
    <w:rsid w:val="00671514"/>
    <w:rsid w:val="00674364"/>
    <w:rsid w:val="00674A80"/>
    <w:rsid w:val="00675E3A"/>
    <w:rsid w:val="00677C93"/>
    <w:rsid w:val="00680394"/>
    <w:rsid w:val="006902F7"/>
    <w:rsid w:val="00690E37"/>
    <w:rsid w:val="00693684"/>
    <w:rsid w:val="0069647B"/>
    <w:rsid w:val="006A2321"/>
    <w:rsid w:val="006A40B6"/>
    <w:rsid w:val="006A58DD"/>
    <w:rsid w:val="006B5A17"/>
    <w:rsid w:val="006C37A7"/>
    <w:rsid w:val="006C7462"/>
    <w:rsid w:val="006D25E0"/>
    <w:rsid w:val="006D61C0"/>
    <w:rsid w:val="006D6D89"/>
    <w:rsid w:val="006D7335"/>
    <w:rsid w:val="006E0CA1"/>
    <w:rsid w:val="006E3290"/>
    <w:rsid w:val="006E7C28"/>
    <w:rsid w:val="006F3553"/>
    <w:rsid w:val="006F6CA3"/>
    <w:rsid w:val="006F71B6"/>
    <w:rsid w:val="007006C3"/>
    <w:rsid w:val="00700B7C"/>
    <w:rsid w:val="0071329B"/>
    <w:rsid w:val="00717E14"/>
    <w:rsid w:val="0072177E"/>
    <w:rsid w:val="00721C34"/>
    <w:rsid w:val="00723C1A"/>
    <w:rsid w:val="007245DD"/>
    <w:rsid w:val="00725BEB"/>
    <w:rsid w:val="0072639B"/>
    <w:rsid w:val="00726B50"/>
    <w:rsid w:val="00726F9C"/>
    <w:rsid w:val="007270B0"/>
    <w:rsid w:val="0073229F"/>
    <w:rsid w:val="007330C7"/>
    <w:rsid w:val="00734F81"/>
    <w:rsid w:val="00743692"/>
    <w:rsid w:val="00743ECD"/>
    <w:rsid w:val="007448E8"/>
    <w:rsid w:val="00750575"/>
    <w:rsid w:val="00750721"/>
    <w:rsid w:val="00752B3E"/>
    <w:rsid w:val="00755974"/>
    <w:rsid w:val="007610FA"/>
    <w:rsid w:val="007617E0"/>
    <w:rsid w:val="00764E8D"/>
    <w:rsid w:val="00765B45"/>
    <w:rsid w:val="00765FBB"/>
    <w:rsid w:val="00770BB8"/>
    <w:rsid w:val="007806AE"/>
    <w:rsid w:val="00781157"/>
    <w:rsid w:val="00784FC3"/>
    <w:rsid w:val="00791471"/>
    <w:rsid w:val="00792A5F"/>
    <w:rsid w:val="00792B74"/>
    <w:rsid w:val="00797403"/>
    <w:rsid w:val="007A02D6"/>
    <w:rsid w:val="007A5E3E"/>
    <w:rsid w:val="007A758A"/>
    <w:rsid w:val="007B0205"/>
    <w:rsid w:val="007B182D"/>
    <w:rsid w:val="007B45BA"/>
    <w:rsid w:val="007B4697"/>
    <w:rsid w:val="007B5F35"/>
    <w:rsid w:val="007C0310"/>
    <w:rsid w:val="007C5145"/>
    <w:rsid w:val="007D5030"/>
    <w:rsid w:val="007E0D71"/>
    <w:rsid w:val="007E18C9"/>
    <w:rsid w:val="007E1DCB"/>
    <w:rsid w:val="007E3D71"/>
    <w:rsid w:val="007E3FC8"/>
    <w:rsid w:val="007E4A99"/>
    <w:rsid w:val="007E501D"/>
    <w:rsid w:val="007E656B"/>
    <w:rsid w:val="007E6C57"/>
    <w:rsid w:val="007F1C14"/>
    <w:rsid w:val="007F27B4"/>
    <w:rsid w:val="007F3E05"/>
    <w:rsid w:val="00803802"/>
    <w:rsid w:val="0081075E"/>
    <w:rsid w:val="00815A51"/>
    <w:rsid w:val="00824034"/>
    <w:rsid w:val="00827E91"/>
    <w:rsid w:val="00832A54"/>
    <w:rsid w:val="00833994"/>
    <w:rsid w:val="00834470"/>
    <w:rsid w:val="00835B54"/>
    <w:rsid w:val="00835C33"/>
    <w:rsid w:val="0083626D"/>
    <w:rsid w:val="00836A25"/>
    <w:rsid w:val="0084135E"/>
    <w:rsid w:val="00841502"/>
    <w:rsid w:val="008435F4"/>
    <w:rsid w:val="00844127"/>
    <w:rsid w:val="0084498D"/>
    <w:rsid w:val="0084620C"/>
    <w:rsid w:val="0084622F"/>
    <w:rsid w:val="0085530C"/>
    <w:rsid w:val="008610BD"/>
    <w:rsid w:val="00863D34"/>
    <w:rsid w:val="0087108C"/>
    <w:rsid w:val="0087362C"/>
    <w:rsid w:val="00875115"/>
    <w:rsid w:val="0088134D"/>
    <w:rsid w:val="00882C23"/>
    <w:rsid w:val="00882EFA"/>
    <w:rsid w:val="00882FE4"/>
    <w:rsid w:val="00887725"/>
    <w:rsid w:val="00893252"/>
    <w:rsid w:val="00897045"/>
    <w:rsid w:val="008979B2"/>
    <w:rsid w:val="00897E03"/>
    <w:rsid w:val="008A08BD"/>
    <w:rsid w:val="008A1B28"/>
    <w:rsid w:val="008A2333"/>
    <w:rsid w:val="008A5254"/>
    <w:rsid w:val="008A7DAA"/>
    <w:rsid w:val="008B0516"/>
    <w:rsid w:val="008B2E0E"/>
    <w:rsid w:val="008B34B7"/>
    <w:rsid w:val="008B41F4"/>
    <w:rsid w:val="008B492A"/>
    <w:rsid w:val="008B6BEA"/>
    <w:rsid w:val="008B7FFD"/>
    <w:rsid w:val="008C1FC3"/>
    <w:rsid w:val="008C21F7"/>
    <w:rsid w:val="008C421E"/>
    <w:rsid w:val="008C4C6F"/>
    <w:rsid w:val="008C7A09"/>
    <w:rsid w:val="008D0E82"/>
    <w:rsid w:val="008D12F4"/>
    <w:rsid w:val="008D3859"/>
    <w:rsid w:val="008D6C16"/>
    <w:rsid w:val="008E3528"/>
    <w:rsid w:val="008E7E45"/>
    <w:rsid w:val="008F4DBC"/>
    <w:rsid w:val="008F65F6"/>
    <w:rsid w:val="008F6E88"/>
    <w:rsid w:val="009013A6"/>
    <w:rsid w:val="00901BC0"/>
    <w:rsid w:val="00903DB7"/>
    <w:rsid w:val="00905BD0"/>
    <w:rsid w:val="009155A5"/>
    <w:rsid w:val="00916426"/>
    <w:rsid w:val="00920F45"/>
    <w:rsid w:val="00921A82"/>
    <w:rsid w:val="00921DDC"/>
    <w:rsid w:val="0092261D"/>
    <w:rsid w:val="0092269D"/>
    <w:rsid w:val="009251A4"/>
    <w:rsid w:val="009277C3"/>
    <w:rsid w:val="00933398"/>
    <w:rsid w:val="009350B1"/>
    <w:rsid w:val="009412FE"/>
    <w:rsid w:val="00942394"/>
    <w:rsid w:val="009429B5"/>
    <w:rsid w:val="009527AE"/>
    <w:rsid w:val="009531BD"/>
    <w:rsid w:val="00955AFC"/>
    <w:rsid w:val="009575C6"/>
    <w:rsid w:val="009624D7"/>
    <w:rsid w:val="00963D21"/>
    <w:rsid w:val="00966C69"/>
    <w:rsid w:val="00972361"/>
    <w:rsid w:val="00974A97"/>
    <w:rsid w:val="00975F07"/>
    <w:rsid w:val="00984326"/>
    <w:rsid w:val="00993006"/>
    <w:rsid w:val="00993B2F"/>
    <w:rsid w:val="00993E4C"/>
    <w:rsid w:val="009945A1"/>
    <w:rsid w:val="00995CAD"/>
    <w:rsid w:val="009A3838"/>
    <w:rsid w:val="009A6F9D"/>
    <w:rsid w:val="009A7C43"/>
    <w:rsid w:val="009B1B6A"/>
    <w:rsid w:val="009B1EA1"/>
    <w:rsid w:val="009B34C4"/>
    <w:rsid w:val="009B3F19"/>
    <w:rsid w:val="009B7C28"/>
    <w:rsid w:val="009C3EA4"/>
    <w:rsid w:val="009C7163"/>
    <w:rsid w:val="009C78DE"/>
    <w:rsid w:val="009D5E85"/>
    <w:rsid w:val="009D61BF"/>
    <w:rsid w:val="009D7A4C"/>
    <w:rsid w:val="009E431F"/>
    <w:rsid w:val="009E57D6"/>
    <w:rsid w:val="009F1FEB"/>
    <w:rsid w:val="00A02FA5"/>
    <w:rsid w:val="00A105B7"/>
    <w:rsid w:val="00A10895"/>
    <w:rsid w:val="00A11CB1"/>
    <w:rsid w:val="00A16E7B"/>
    <w:rsid w:val="00A1733F"/>
    <w:rsid w:val="00A226AA"/>
    <w:rsid w:val="00A2377E"/>
    <w:rsid w:val="00A25F37"/>
    <w:rsid w:val="00A273E4"/>
    <w:rsid w:val="00A30949"/>
    <w:rsid w:val="00A31765"/>
    <w:rsid w:val="00A319DA"/>
    <w:rsid w:val="00A340C3"/>
    <w:rsid w:val="00A36F6A"/>
    <w:rsid w:val="00A3715C"/>
    <w:rsid w:val="00A40E61"/>
    <w:rsid w:val="00A441F6"/>
    <w:rsid w:val="00A44535"/>
    <w:rsid w:val="00A451EE"/>
    <w:rsid w:val="00A46B55"/>
    <w:rsid w:val="00A50550"/>
    <w:rsid w:val="00A62778"/>
    <w:rsid w:val="00A645FA"/>
    <w:rsid w:val="00A67262"/>
    <w:rsid w:val="00A75CD1"/>
    <w:rsid w:val="00A83AED"/>
    <w:rsid w:val="00A878F6"/>
    <w:rsid w:val="00A96239"/>
    <w:rsid w:val="00A97506"/>
    <w:rsid w:val="00AA4185"/>
    <w:rsid w:val="00AA44D2"/>
    <w:rsid w:val="00AB0A4E"/>
    <w:rsid w:val="00AB5FD3"/>
    <w:rsid w:val="00AC00DE"/>
    <w:rsid w:val="00AC5D97"/>
    <w:rsid w:val="00AC60B3"/>
    <w:rsid w:val="00AD1DF3"/>
    <w:rsid w:val="00AD2AD6"/>
    <w:rsid w:val="00AD465C"/>
    <w:rsid w:val="00AD52BC"/>
    <w:rsid w:val="00AD724B"/>
    <w:rsid w:val="00AE0ADB"/>
    <w:rsid w:val="00AE17A1"/>
    <w:rsid w:val="00AE4FB9"/>
    <w:rsid w:val="00AE595F"/>
    <w:rsid w:val="00AF1282"/>
    <w:rsid w:val="00AF4253"/>
    <w:rsid w:val="00AF5014"/>
    <w:rsid w:val="00AF568A"/>
    <w:rsid w:val="00AF6422"/>
    <w:rsid w:val="00B03AC8"/>
    <w:rsid w:val="00B070B6"/>
    <w:rsid w:val="00B078BE"/>
    <w:rsid w:val="00B07A1A"/>
    <w:rsid w:val="00B10603"/>
    <w:rsid w:val="00B1239F"/>
    <w:rsid w:val="00B125A5"/>
    <w:rsid w:val="00B12A8E"/>
    <w:rsid w:val="00B1399A"/>
    <w:rsid w:val="00B163F8"/>
    <w:rsid w:val="00B21529"/>
    <w:rsid w:val="00B21FB8"/>
    <w:rsid w:val="00B319F3"/>
    <w:rsid w:val="00B31FA2"/>
    <w:rsid w:val="00B37EBE"/>
    <w:rsid w:val="00B4255D"/>
    <w:rsid w:val="00B468B8"/>
    <w:rsid w:val="00B50267"/>
    <w:rsid w:val="00B53356"/>
    <w:rsid w:val="00B55C13"/>
    <w:rsid w:val="00B57A38"/>
    <w:rsid w:val="00B622BF"/>
    <w:rsid w:val="00B631B3"/>
    <w:rsid w:val="00B63ACA"/>
    <w:rsid w:val="00B63F4D"/>
    <w:rsid w:val="00B6531E"/>
    <w:rsid w:val="00B66B11"/>
    <w:rsid w:val="00B72630"/>
    <w:rsid w:val="00B72C72"/>
    <w:rsid w:val="00B75958"/>
    <w:rsid w:val="00B77C48"/>
    <w:rsid w:val="00B81035"/>
    <w:rsid w:val="00B85D45"/>
    <w:rsid w:val="00B91902"/>
    <w:rsid w:val="00B92422"/>
    <w:rsid w:val="00B93136"/>
    <w:rsid w:val="00BA679B"/>
    <w:rsid w:val="00BB3ACC"/>
    <w:rsid w:val="00BB6ED8"/>
    <w:rsid w:val="00BC01BB"/>
    <w:rsid w:val="00BC0D64"/>
    <w:rsid w:val="00BC6305"/>
    <w:rsid w:val="00BC66EE"/>
    <w:rsid w:val="00BC71FF"/>
    <w:rsid w:val="00BD40EF"/>
    <w:rsid w:val="00BD440A"/>
    <w:rsid w:val="00BE22C3"/>
    <w:rsid w:val="00BE24F7"/>
    <w:rsid w:val="00BE37F7"/>
    <w:rsid w:val="00BE7D23"/>
    <w:rsid w:val="00C02192"/>
    <w:rsid w:val="00C039FF"/>
    <w:rsid w:val="00C04105"/>
    <w:rsid w:val="00C0477A"/>
    <w:rsid w:val="00C06D8F"/>
    <w:rsid w:val="00C121EB"/>
    <w:rsid w:val="00C1551A"/>
    <w:rsid w:val="00C165F1"/>
    <w:rsid w:val="00C25080"/>
    <w:rsid w:val="00C2561B"/>
    <w:rsid w:val="00C26F76"/>
    <w:rsid w:val="00C32674"/>
    <w:rsid w:val="00C3514E"/>
    <w:rsid w:val="00C356ED"/>
    <w:rsid w:val="00C4414B"/>
    <w:rsid w:val="00C446C7"/>
    <w:rsid w:val="00C50034"/>
    <w:rsid w:val="00C55866"/>
    <w:rsid w:val="00C57CD3"/>
    <w:rsid w:val="00C6553F"/>
    <w:rsid w:val="00C65A82"/>
    <w:rsid w:val="00C84FC1"/>
    <w:rsid w:val="00C869CF"/>
    <w:rsid w:val="00C93BBE"/>
    <w:rsid w:val="00C94A32"/>
    <w:rsid w:val="00CA06E7"/>
    <w:rsid w:val="00CA0903"/>
    <w:rsid w:val="00CA3A16"/>
    <w:rsid w:val="00CA568F"/>
    <w:rsid w:val="00CA6881"/>
    <w:rsid w:val="00CA741C"/>
    <w:rsid w:val="00CB2C93"/>
    <w:rsid w:val="00CB46BB"/>
    <w:rsid w:val="00CB6CC9"/>
    <w:rsid w:val="00CC39AF"/>
    <w:rsid w:val="00CC5328"/>
    <w:rsid w:val="00CD2E87"/>
    <w:rsid w:val="00CE0DCD"/>
    <w:rsid w:val="00CE0E56"/>
    <w:rsid w:val="00CE17E3"/>
    <w:rsid w:val="00CE4D2E"/>
    <w:rsid w:val="00CE563B"/>
    <w:rsid w:val="00CF2A7B"/>
    <w:rsid w:val="00CF38EC"/>
    <w:rsid w:val="00CF58C4"/>
    <w:rsid w:val="00CF5D67"/>
    <w:rsid w:val="00D03478"/>
    <w:rsid w:val="00D03A64"/>
    <w:rsid w:val="00D10148"/>
    <w:rsid w:val="00D10ED3"/>
    <w:rsid w:val="00D13420"/>
    <w:rsid w:val="00D1390E"/>
    <w:rsid w:val="00D141AA"/>
    <w:rsid w:val="00D17DB7"/>
    <w:rsid w:val="00D2000A"/>
    <w:rsid w:val="00D2630F"/>
    <w:rsid w:val="00D31011"/>
    <w:rsid w:val="00D42FFE"/>
    <w:rsid w:val="00D56E84"/>
    <w:rsid w:val="00D61CD5"/>
    <w:rsid w:val="00D61D47"/>
    <w:rsid w:val="00D64003"/>
    <w:rsid w:val="00D717DB"/>
    <w:rsid w:val="00D74169"/>
    <w:rsid w:val="00D74B05"/>
    <w:rsid w:val="00D75FDD"/>
    <w:rsid w:val="00D768E0"/>
    <w:rsid w:val="00D95073"/>
    <w:rsid w:val="00D95109"/>
    <w:rsid w:val="00DA14EA"/>
    <w:rsid w:val="00DA2325"/>
    <w:rsid w:val="00DB0781"/>
    <w:rsid w:val="00DB125E"/>
    <w:rsid w:val="00DB45B5"/>
    <w:rsid w:val="00DB4891"/>
    <w:rsid w:val="00DB5113"/>
    <w:rsid w:val="00DB5FA6"/>
    <w:rsid w:val="00DB70FF"/>
    <w:rsid w:val="00DC0048"/>
    <w:rsid w:val="00DC0311"/>
    <w:rsid w:val="00DC662B"/>
    <w:rsid w:val="00DD7970"/>
    <w:rsid w:val="00DE2079"/>
    <w:rsid w:val="00DE60F2"/>
    <w:rsid w:val="00DE6865"/>
    <w:rsid w:val="00DE6F2A"/>
    <w:rsid w:val="00DE6F91"/>
    <w:rsid w:val="00DF0210"/>
    <w:rsid w:val="00DF1F06"/>
    <w:rsid w:val="00DF3225"/>
    <w:rsid w:val="00DF52ED"/>
    <w:rsid w:val="00E00C66"/>
    <w:rsid w:val="00E014F2"/>
    <w:rsid w:val="00E0415E"/>
    <w:rsid w:val="00E06294"/>
    <w:rsid w:val="00E06F4B"/>
    <w:rsid w:val="00E07478"/>
    <w:rsid w:val="00E07B23"/>
    <w:rsid w:val="00E10EA7"/>
    <w:rsid w:val="00E13778"/>
    <w:rsid w:val="00E20A24"/>
    <w:rsid w:val="00E20C38"/>
    <w:rsid w:val="00E2183A"/>
    <w:rsid w:val="00E23186"/>
    <w:rsid w:val="00E3482F"/>
    <w:rsid w:val="00E4179C"/>
    <w:rsid w:val="00E43207"/>
    <w:rsid w:val="00E47074"/>
    <w:rsid w:val="00E606AE"/>
    <w:rsid w:val="00E632ED"/>
    <w:rsid w:val="00E704A7"/>
    <w:rsid w:val="00E74EFD"/>
    <w:rsid w:val="00E824C9"/>
    <w:rsid w:val="00E84B88"/>
    <w:rsid w:val="00E86FCE"/>
    <w:rsid w:val="00E90688"/>
    <w:rsid w:val="00E91F6C"/>
    <w:rsid w:val="00EA1C4A"/>
    <w:rsid w:val="00EA70DE"/>
    <w:rsid w:val="00EB5356"/>
    <w:rsid w:val="00EC2D7A"/>
    <w:rsid w:val="00EC2DE5"/>
    <w:rsid w:val="00EC65FD"/>
    <w:rsid w:val="00ED11E2"/>
    <w:rsid w:val="00ED41DF"/>
    <w:rsid w:val="00ED545E"/>
    <w:rsid w:val="00ED663F"/>
    <w:rsid w:val="00EE03D1"/>
    <w:rsid w:val="00EE040D"/>
    <w:rsid w:val="00EE58F6"/>
    <w:rsid w:val="00EE5ADD"/>
    <w:rsid w:val="00EE7FE4"/>
    <w:rsid w:val="00EF01AA"/>
    <w:rsid w:val="00EF24BF"/>
    <w:rsid w:val="00EF33FB"/>
    <w:rsid w:val="00F04707"/>
    <w:rsid w:val="00F0493E"/>
    <w:rsid w:val="00F06709"/>
    <w:rsid w:val="00F12436"/>
    <w:rsid w:val="00F16045"/>
    <w:rsid w:val="00F24FAA"/>
    <w:rsid w:val="00F33CC0"/>
    <w:rsid w:val="00F34FBE"/>
    <w:rsid w:val="00F35120"/>
    <w:rsid w:val="00F362D1"/>
    <w:rsid w:val="00F42A69"/>
    <w:rsid w:val="00F455C3"/>
    <w:rsid w:val="00F52FC1"/>
    <w:rsid w:val="00F537DB"/>
    <w:rsid w:val="00F54457"/>
    <w:rsid w:val="00F611B2"/>
    <w:rsid w:val="00F61C42"/>
    <w:rsid w:val="00F6644B"/>
    <w:rsid w:val="00F737B7"/>
    <w:rsid w:val="00F74043"/>
    <w:rsid w:val="00F7788E"/>
    <w:rsid w:val="00F82E87"/>
    <w:rsid w:val="00F83CBF"/>
    <w:rsid w:val="00F867EF"/>
    <w:rsid w:val="00F86D5D"/>
    <w:rsid w:val="00F87CA1"/>
    <w:rsid w:val="00F91689"/>
    <w:rsid w:val="00F96D6E"/>
    <w:rsid w:val="00FA21F9"/>
    <w:rsid w:val="00FA2673"/>
    <w:rsid w:val="00FA34BA"/>
    <w:rsid w:val="00FA3EB5"/>
    <w:rsid w:val="00FA466D"/>
    <w:rsid w:val="00FA4AF7"/>
    <w:rsid w:val="00FA7750"/>
    <w:rsid w:val="00FB0C8D"/>
    <w:rsid w:val="00FB10C6"/>
    <w:rsid w:val="00FB259D"/>
    <w:rsid w:val="00FB37CD"/>
    <w:rsid w:val="00FB3E3F"/>
    <w:rsid w:val="00FB5A14"/>
    <w:rsid w:val="00FB6ECF"/>
    <w:rsid w:val="00FB78A4"/>
    <w:rsid w:val="00FB7DA1"/>
    <w:rsid w:val="00FC4A50"/>
    <w:rsid w:val="00FC7C70"/>
    <w:rsid w:val="00FD276C"/>
    <w:rsid w:val="00FD2893"/>
    <w:rsid w:val="00FD6741"/>
    <w:rsid w:val="00FD6FE0"/>
    <w:rsid w:val="00FE272B"/>
    <w:rsid w:val="00FF3F40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D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35DD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635DD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635DD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635DD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635DD4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68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16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5DD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635DD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635DD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635DD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635DD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uiPriority w:val="9"/>
    <w:semiHidden/>
    <w:rsid w:val="00B468B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zh-CN"/>
    </w:rPr>
  </w:style>
  <w:style w:type="character" w:customStyle="1" w:styleId="8Char">
    <w:name w:val="Επικεφαλίδα 8 Char"/>
    <w:basedOn w:val="a0"/>
    <w:link w:val="8"/>
    <w:uiPriority w:val="9"/>
    <w:semiHidden/>
    <w:rsid w:val="00F9168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zh-CN"/>
    </w:rPr>
  </w:style>
  <w:style w:type="character" w:customStyle="1" w:styleId="WW8Num1z0">
    <w:name w:val="WW8Num1z0"/>
    <w:rsid w:val="00635DD4"/>
  </w:style>
  <w:style w:type="character" w:customStyle="1" w:styleId="WW8Num1z1">
    <w:name w:val="WW8Num1z1"/>
    <w:rsid w:val="00635DD4"/>
  </w:style>
  <w:style w:type="character" w:customStyle="1" w:styleId="WW8Num1z2">
    <w:name w:val="WW8Num1z2"/>
    <w:rsid w:val="00635DD4"/>
  </w:style>
  <w:style w:type="character" w:customStyle="1" w:styleId="WW8Num1z3">
    <w:name w:val="WW8Num1z3"/>
    <w:rsid w:val="00635DD4"/>
  </w:style>
  <w:style w:type="character" w:customStyle="1" w:styleId="WW8Num1z4">
    <w:name w:val="WW8Num1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5DD4"/>
  </w:style>
  <w:style w:type="character" w:customStyle="1" w:styleId="WW8Num1z6">
    <w:name w:val="WW8Num1z6"/>
    <w:rsid w:val="00635DD4"/>
  </w:style>
  <w:style w:type="character" w:customStyle="1" w:styleId="WW8Num1z7">
    <w:name w:val="WW8Num1z7"/>
    <w:rsid w:val="00635DD4"/>
  </w:style>
  <w:style w:type="character" w:customStyle="1" w:styleId="WW8Num1z8">
    <w:name w:val="WW8Num1z8"/>
    <w:rsid w:val="00635DD4"/>
  </w:style>
  <w:style w:type="character" w:customStyle="1" w:styleId="WW8Num2z0">
    <w:name w:val="WW8Num2z0"/>
    <w:rsid w:val="00635DD4"/>
  </w:style>
  <w:style w:type="character" w:customStyle="1" w:styleId="WW8Num2z1">
    <w:name w:val="WW8Num2z1"/>
    <w:rsid w:val="00635DD4"/>
  </w:style>
  <w:style w:type="character" w:customStyle="1" w:styleId="WW8Num2z2">
    <w:name w:val="WW8Num2z2"/>
    <w:rsid w:val="00635DD4"/>
  </w:style>
  <w:style w:type="character" w:customStyle="1" w:styleId="WW8Num2z3">
    <w:name w:val="WW8Num2z3"/>
    <w:rsid w:val="00635DD4"/>
  </w:style>
  <w:style w:type="character" w:customStyle="1" w:styleId="WW8Num2z4">
    <w:name w:val="WW8Num2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5DD4"/>
  </w:style>
  <w:style w:type="character" w:customStyle="1" w:styleId="WW8Num2z6">
    <w:name w:val="WW8Num2z6"/>
    <w:rsid w:val="00635DD4"/>
  </w:style>
  <w:style w:type="character" w:customStyle="1" w:styleId="WW8Num2z7">
    <w:name w:val="WW8Num2z7"/>
    <w:rsid w:val="00635DD4"/>
  </w:style>
  <w:style w:type="character" w:customStyle="1" w:styleId="WW8Num2z8">
    <w:name w:val="WW8Num2z8"/>
    <w:rsid w:val="00635DD4"/>
  </w:style>
  <w:style w:type="character" w:customStyle="1" w:styleId="WW8Num3z0">
    <w:name w:val="WW8Num3z0"/>
    <w:rsid w:val="00635DD4"/>
    <w:rPr>
      <w:rFonts w:ascii="Symbol" w:hAnsi="Symbol" w:cs="Symbol"/>
      <w:lang w:val="el-GR"/>
    </w:rPr>
  </w:style>
  <w:style w:type="character" w:customStyle="1" w:styleId="WW8Num4z0">
    <w:name w:val="WW8Num4z0"/>
    <w:rsid w:val="00635DD4"/>
    <w:rPr>
      <w:lang w:val="el-GR"/>
    </w:rPr>
  </w:style>
  <w:style w:type="character" w:customStyle="1" w:styleId="WW8Num5z0">
    <w:name w:val="WW8Num5z0"/>
    <w:rsid w:val="00635DD4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635DD4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635DD4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635DD4"/>
    <w:rPr>
      <w:b/>
      <w:bCs/>
      <w:szCs w:val="22"/>
      <w:lang w:val="el-GR"/>
    </w:rPr>
  </w:style>
  <w:style w:type="character" w:customStyle="1" w:styleId="WW8Num8z1">
    <w:name w:val="WW8Num8z1"/>
    <w:rsid w:val="00635DD4"/>
  </w:style>
  <w:style w:type="character" w:customStyle="1" w:styleId="WW8Num8z2">
    <w:name w:val="WW8Num8z2"/>
    <w:rsid w:val="00635DD4"/>
  </w:style>
  <w:style w:type="character" w:customStyle="1" w:styleId="WW8Num8z3">
    <w:name w:val="WW8Num8z3"/>
    <w:rsid w:val="00635DD4"/>
  </w:style>
  <w:style w:type="character" w:customStyle="1" w:styleId="WW8Num8z4">
    <w:name w:val="WW8Num8z4"/>
    <w:rsid w:val="00635DD4"/>
  </w:style>
  <w:style w:type="character" w:customStyle="1" w:styleId="WW8Num8z5">
    <w:name w:val="WW8Num8z5"/>
    <w:rsid w:val="00635DD4"/>
  </w:style>
  <w:style w:type="character" w:customStyle="1" w:styleId="WW8Num8z6">
    <w:name w:val="WW8Num8z6"/>
    <w:rsid w:val="00635DD4"/>
  </w:style>
  <w:style w:type="character" w:customStyle="1" w:styleId="WW8Num8z7">
    <w:name w:val="WW8Num8z7"/>
    <w:rsid w:val="00635DD4"/>
  </w:style>
  <w:style w:type="character" w:customStyle="1" w:styleId="WW8Num8z8">
    <w:name w:val="WW8Num8z8"/>
    <w:rsid w:val="00635DD4"/>
  </w:style>
  <w:style w:type="character" w:customStyle="1" w:styleId="WW8Num9z0">
    <w:name w:val="WW8Num9z0"/>
    <w:rsid w:val="00635DD4"/>
    <w:rPr>
      <w:b/>
      <w:bCs/>
      <w:szCs w:val="22"/>
      <w:lang w:val="el-GR"/>
    </w:rPr>
  </w:style>
  <w:style w:type="character" w:customStyle="1" w:styleId="WW8Num9z1">
    <w:name w:val="WW8Num9z1"/>
    <w:rsid w:val="00635DD4"/>
    <w:rPr>
      <w:rFonts w:eastAsia="Calibri"/>
      <w:lang w:val="el-GR"/>
    </w:rPr>
  </w:style>
  <w:style w:type="character" w:customStyle="1" w:styleId="WW8Num9z2">
    <w:name w:val="WW8Num9z2"/>
    <w:rsid w:val="00635DD4"/>
  </w:style>
  <w:style w:type="character" w:customStyle="1" w:styleId="WW8Num9z3">
    <w:name w:val="WW8Num9z3"/>
    <w:rsid w:val="00635DD4"/>
  </w:style>
  <w:style w:type="character" w:customStyle="1" w:styleId="WW8Num9z4">
    <w:name w:val="WW8Num9z4"/>
    <w:rsid w:val="00635DD4"/>
  </w:style>
  <w:style w:type="character" w:customStyle="1" w:styleId="WW8Num9z5">
    <w:name w:val="WW8Num9z5"/>
    <w:rsid w:val="00635DD4"/>
  </w:style>
  <w:style w:type="character" w:customStyle="1" w:styleId="WW8Num9z6">
    <w:name w:val="WW8Num9z6"/>
    <w:rsid w:val="00635DD4"/>
  </w:style>
  <w:style w:type="character" w:customStyle="1" w:styleId="WW8Num9z7">
    <w:name w:val="WW8Num9z7"/>
    <w:rsid w:val="00635DD4"/>
  </w:style>
  <w:style w:type="character" w:customStyle="1" w:styleId="WW8Num9z8">
    <w:name w:val="WW8Num9z8"/>
    <w:rsid w:val="00635DD4"/>
  </w:style>
  <w:style w:type="character" w:customStyle="1" w:styleId="WW8Num10z0">
    <w:name w:val="WW8Num10z0"/>
    <w:rsid w:val="00635DD4"/>
    <w:rPr>
      <w:rFonts w:ascii="Symbol" w:hAnsi="Symbol" w:cs="OpenSymbol"/>
      <w:color w:val="5B9BD5"/>
    </w:rPr>
  </w:style>
  <w:style w:type="character" w:customStyle="1" w:styleId="WW8Num7z1">
    <w:name w:val="WW8Num7z1"/>
    <w:rsid w:val="00635DD4"/>
  </w:style>
  <w:style w:type="character" w:customStyle="1" w:styleId="WW8Num7z2">
    <w:name w:val="WW8Num7z2"/>
    <w:rsid w:val="00635DD4"/>
  </w:style>
  <w:style w:type="character" w:customStyle="1" w:styleId="WW8Num7z3">
    <w:name w:val="WW8Num7z3"/>
    <w:rsid w:val="00635DD4"/>
  </w:style>
  <w:style w:type="character" w:customStyle="1" w:styleId="WW8Num7z4">
    <w:name w:val="WW8Num7z4"/>
    <w:rsid w:val="00635DD4"/>
  </w:style>
  <w:style w:type="character" w:customStyle="1" w:styleId="WW8Num7z5">
    <w:name w:val="WW8Num7z5"/>
    <w:rsid w:val="00635DD4"/>
  </w:style>
  <w:style w:type="character" w:customStyle="1" w:styleId="WW8Num7z6">
    <w:name w:val="WW8Num7z6"/>
    <w:rsid w:val="00635DD4"/>
  </w:style>
  <w:style w:type="character" w:customStyle="1" w:styleId="WW8Num7z7">
    <w:name w:val="WW8Num7z7"/>
    <w:rsid w:val="00635DD4"/>
  </w:style>
  <w:style w:type="character" w:customStyle="1" w:styleId="WW8Num7z8">
    <w:name w:val="WW8Num7z8"/>
    <w:rsid w:val="00635DD4"/>
  </w:style>
  <w:style w:type="character" w:customStyle="1" w:styleId="10">
    <w:name w:val="Προεπιλεγμένη γραμματοσειρά1"/>
    <w:rsid w:val="00635DD4"/>
  </w:style>
  <w:style w:type="character" w:customStyle="1" w:styleId="WW-DefaultParagraphFont">
    <w:name w:val="WW-Default Paragraph Font"/>
    <w:rsid w:val="00635DD4"/>
  </w:style>
  <w:style w:type="character" w:customStyle="1" w:styleId="30">
    <w:name w:val="Προεπιλεγμένη γραμματοσειρά3"/>
    <w:rsid w:val="00635DD4"/>
  </w:style>
  <w:style w:type="character" w:customStyle="1" w:styleId="WW-DefaultParagraphFont1">
    <w:name w:val="WW-Default Paragraph Font1"/>
    <w:rsid w:val="00635DD4"/>
  </w:style>
  <w:style w:type="character" w:customStyle="1" w:styleId="WW8Num10z1">
    <w:name w:val="WW8Num10z1"/>
    <w:rsid w:val="00635DD4"/>
    <w:rPr>
      <w:rFonts w:eastAsia="Calibri"/>
      <w:lang w:val="el-GR"/>
    </w:rPr>
  </w:style>
  <w:style w:type="character" w:customStyle="1" w:styleId="WW8Num10z2">
    <w:name w:val="WW8Num10z2"/>
    <w:rsid w:val="00635DD4"/>
  </w:style>
  <w:style w:type="character" w:customStyle="1" w:styleId="WW8Num10z3">
    <w:name w:val="WW8Num10z3"/>
    <w:rsid w:val="00635DD4"/>
  </w:style>
  <w:style w:type="character" w:customStyle="1" w:styleId="WW8Num10z4">
    <w:name w:val="WW8Num10z4"/>
    <w:rsid w:val="00635DD4"/>
  </w:style>
  <w:style w:type="character" w:customStyle="1" w:styleId="WW8Num10z5">
    <w:name w:val="WW8Num10z5"/>
    <w:rsid w:val="00635DD4"/>
  </w:style>
  <w:style w:type="character" w:customStyle="1" w:styleId="WW8Num10z6">
    <w:name w:val="WW8Num10z6"/>
    <w:rsid w:val="00635DD4"/>
  </w:style>
  <w:style w:type="character" w:customStyle="1" w:styleId="WW8Num10z7">
    <w:name w:val="WW8Num10z7"/>
    <w:rsid w:val="00635DD4"/>
  </w:style>
  <w:style w:type="character" w:customStyle="1" w:styleId="WW8Num10z8">
    <w:name w:val="WW8Num10z8"/>
    <w:rsid w:val="00635DD4"/>
  </w:style>
  <w:style w:type="character" w:customStyle="1" w:styleId="WW8Num11z0">
    <w:name w:val="WW8Num11z0"/>
    <w:rsid w:val="00635DD4"/>
    <w:rPr>
      <w:rFonts w:ascii="Symbol" w:hAnsi="Symbol" w:cs="OpenSymbol"/>
    </w:rPr>
  </w:style>
  <w:style w:type="character" w:customStyle="1" w:styleId="DefaultParagraphFont2">
    <w:name w:val="Default Paragraph Font2"/>
    <w:rsid w:val="00635DD4"/>
  </w:style>
  <w:style w:type="character" w:customStyle="1" w:styleId="WW8Num11z1">
    <w:name w:val="WW8Num11z1"/>
    <w:rsid w:val="00635DD4"/>
  </w:style>
  <w:style w:type="character" w:customStyle="1" w:styleId="WW8Num11z2">
    <w:name w:val="WW8Num11z2"/>
    <w:rsid w:val="00635DD4"/>
  </w:style>
  <w:style w:type="character" w:customStyle="1" w:styleId="WW8Num11z3">
    <w:name w:val="WW8Num11z3"/>
    <w:rsid w:val="00635DD4"/>
  </w:style>
  <w:style w:type="character" w:customStyle="1" w:styleId="WW8Num11z4">
    <w:name w:val="WW8Num11z4"/>
    <w:rsid w:val="00635DD4"/>
  </w:style>
  <w:style w:type="character" w:customStyle="1" w:styleId="WW8Num11z5">
    <w:name w:val="WW8Num11z5"/>
    <w:rsid w:val="00635DD4"/>
  </w:style>
  <w:style w:type="character" w:customStyle="1" w:styleId="WW8Num11z6">
    <w:name w:val="WW8Num11z6"/>
    <w:rsid w:val="00635DD4"/>
  </w:style>
  <w:style w:type="character" w:customStyle="1" w:styleId="WW8Num11z7">
    <w:name w:val="WW8Num11z7"/>
    <w:rsid w:val="00635DD4"/>
  </w:style>
  <w:style w:type="character" w:customStyle="1" w:styleId="WW8Num11z8">
    <w:name w:val="WW8Num11z8"/>
    <w:rsid w:val="00635DD4"/>
  </w:style>
  <w:style w:type="character" w:customStyle="1" w:styleId="WW8Num12z0">
    <w:name w:val="WW8Num12z0"/>
    <w:rsid w:val="00635DD4"/>
    <w:rPr>
      <w:b/>
      <w:bCs/>
      <w:szCs w:val="22"/>
      <w:lang w:val="el-GR"/>
    </w:rPr>
  </w:style>
  <w:style w:type="character" w:customStyle="1" w:styleId="WW8Num12z1">
    <w:name w:val="WW8Num12z1"/>
    <w:rsid w:val="00635DD4"/>
    <w:rPr>
      <w:rFonts w:eastAsia="Calibri"/>
      <w:lang w:val="el-GR"/>
    </w:rPr>
  </w:style>
  <w:style w:type="character" w:customStyle="1" w:styleId="WW8Num12z2">
    <w:name w:val="WW8Num12z2"/>
    <w:rsid w:val="00635DD4"/>
  </w:style>
  <w:style w:type="character" w:customStyle="1" w:styleId="WW8Num12z3">
    <w:name w:val="WW8Num12z3"/>
    <w:rsid w:val="00635DD4"/>
  </w:style>
  <w:style w:type="character" w:customStyle="1" w:styleId="WW8Num12z4">
    <w:name w:val="WW8Num12z4"/>
    <w:rsid w:val="00635DD4"/>
  </w:style>
  <w:style w:type="character" w:customStyle="1" w:styleId="WW8Num12z5">
    <w:name w:val="WW8Num12z5"/>
    <w:rsid w:val="00635DD4"/>
  </w:style>
  <w:style w:type="character" w:customStyle="1" w:styleId="WW8Num12z6">
    <w:name w:val="WW8Num12z6"/>
    <w:rsid w:val="00635DD4"/>
  </w:style>
  <w:style w:type="character" w:customStyle="1" w:styleId="WW8Num12z7">
    <w:name w:val="WW8Num12z7"/>
    <w:rsid w:val="00635DD4"/>
  </w:style>
  <w:style w:type="character" w:customStyle="1" w:styleId="WW8Num12z8">
    <w:name w:val="WW8Num12z8"/>
    <w:rsid w:val="00635DD4"/>
  </w:style>
  <w:style w:type="character" w:customStyle="1" w:styleId="WW8Num13z0">
    <w:name w:val="WW8Num13z0"/>
    <w:rsid w:val="00635DD4"/>
    <w:rPr>
      <w:rFonts w:ascii="Symbol" w:hAnsi="Symbol" w:cs="OpenSymbol"/>
    </w:rPr>
  </w:style>
  <w:style w:type="character" w:customStyle="1" w:styleId="WW-DefaultParagraphFont11">
    <w:name w:val="WW-Default Paragraph Font11"/>
    <w:rsid w:val="00635DD4"/>
  </w:style>
  <w:style w:type="character" w:customStyle="1" w:styleId="WW8Num13z1">
    <w:name w:val="WW8Num13z1"/>
    <w:rsid w:val="00635DD4"/>
    <w:rPr>
      <w:rFonts w:eastAsia="Calibri"/>
      <w:lang w:val="el-GR"/>
    </w:rPr>
  </w:style>
  <w:style w:type="character" w:customStyle="1" w:styleId="WW8Num13z2">
    <w:name w:val="WW8Num13z2"/>
    <w:rsid w:val="00635DD4"/>
  </w:style>
  <w:style w:type="character" w:customStyle="1" w:styleId="WW8Num13z3">
    <w:name w:val="WW8Num13z3"/>
    <w:rsid w:val="00635DD4"/>
  </w:style>
  <w:style w:type="character" w:customStyle="1" w:styleId="WW8Num13z4">
    <w:name w:val="WW8Num13z4"/>
    <w:rsid w:val="00635DD4"/>
  </w:style>
  <w:style w:type="character" w:customStyle="1" w:styleId="WW8Num13z5">
    <w:name w:val="WW8Num13z5"/>
    <w:rsid w:val="00635DD4"/>
  </w:style>
  <w:style w:type="character" w:customStyle="1" w:styleId="WW8Num13z6">
    <w:name w:val="WW8Num13z6"/>
    <w:rsid w:val="00635DD4"/>
  </w:style>
  <w:style w:type="character" w:customStyle="1" w:styleId="WW8Num13z7">
    <w:name w:val="WW8Num13z7"/>
    <w:rsid w:val="00635DD4"/>
  </w:style>
  <w:style w:type="character" w:customStyle="1" w:styleId="WW8Num13z8">
    <w:name w:val="WW8Num13z8"/>
    <w:rsid w:val="00635DD4"/>
  </w:style>
  <w:style w:type="character" w:customStyle="1" w:styleId="WW8Num14z0">
    <w:name w:val="WW8Num14z0"/>
    <w:rsid w:val="00635DD4"/>
    <w:rPr>
      <w:rFonts w:ascii="Symbol" w:hAnsi="Symbol" w:cs="OpenSymbol"/>
    </w:rPr>
  </w:style>
  <w:style w:type="character" w:customStyle="1" w:styleId="WW8Num14z1">
    <w:name w:val="WW8Num14z1"/>
    <w:rsid w:val="00635DD4"/>
  </w:style>
  <w:style w:type="character" w:customStyle="1" w:styleId="WW8Num14z2">
    <w:name w:val="WW8Num14z2"/>
    <w:rsid w:val="00635DD4"/>
  </w:style>
  <w:style w:type="character" w:customStyle="1" w:styleId="WW8Num14z3">
    <w:name w:val="WW8Num14z3"/>
    <w:rsid w:val="00635DD4"/>
  </w:style>
  <w:style w:type="character" w:customStyle="1" w:styleId="WW8Num14z4">
    <w:name w:val="WW8Num14z4"/>
    <w:rsid w:val="00635DD4"/>
  </w:style>
  <w:style w:type="character" w:customStyle="1" w:styleId="WW8Num14z5">
    <w:name w:val="WW8Num14z5"/>
    <w:rsid w:val="00635DD4"/>
  </w:style>
  <w:style w:type="character" w:customStyle="1" w:styleId="WW8Num14z6">
    <w:name w:val="WW8Num14z6"/>
    <w:rsid w:val="00635DD4"/>
  </w:style>
  <w:style w:type="character" w:customStyle="1" w:styleId="WW8Num14z7">
    <w:name w:val="WW8Num14z7"/>
    <w:rsid w:val="00635DD4"/>
  </w:style>
  <w:style w:type="character" w:customStyle="1" w:styleId="WW8Num14z8">
    <w:name w:val="WW8Num14z8"/>
    <w:rsid w:val="00635DD4"/>
  </w:style>
  <w:style w:type="character" w:customStyle="1" w:styleId="WW8Num15z0">
    <w:name w:val="WW8Num15z0"/>
    <w:rsid w:val="00635DD4"/>
  </w:style>
  <w:style w:type="character" w:customStyle="1" w:styleId="WW8Num15z1">
    <w:name w:val="WW8Num15z1"/>
    <w:rsid w:val="00635DD4"/>
  </w:style>
  <w:style w:type="character" w:customStyle="1" w:styleId="WW8Num15z2">
    <w:name w:val="WW8Num15z2"/>
    <w:rsid w:val="00635DD4"/>
  </w:style>
  <w:style w:type="character" w:customStyle="1" w:styleId="WW8Num15z3">
    <w:name w:val="WW8Num15z3"/>
    <w:rsid w:val="00635DD4"/>
  </w:style>
  <w:style w:type="character" w:customStyle="1" w:styleId="WW8Num15z4">
    <w:name w:val="WW8Num15z4"/>
    <w:rsid w:val="00635DD4"/>
  </w:style>
  <w:style w:type="character" w:customStyle="1" w:styleId="WW8Num15z5">
    <w:name w:val="WW8Num15z5"/>
    <w:rsid w:val="00635DD4"/>
  </w:style>
  <w:style w:type="character" w:customStyle="1" w:styleId="WW8Num15z6">
    <w:name w:val="WW8Num15z6"/>
    <w:rsid w:val="00635DD4"/>
  </w:style>
  <w:style w:type="character" w:customStyle="1" w:styleId="WW8Num15z7">
    <w:name w:val="WW8Num15z7"/>
    <w:rsid w:val="00635DD4"/>
  </w:style>
  <w:style w:type="character" w:customStyle="1" w:styleId="WW8Num15z8">
    <w:name w:val="WW8Num15z8"/>
    <w:rsid w:val="00635DD4"/>
  </w:style>
  <w:style w:type="character" w:customStyle="1" w:styleId="WW8Num16z0">
    <w:name w:val="WW8Num16z0"/>
    <w:rsid w:val="00635DD4"/>
  </w:style>
  <w:style w:type="character" w:customStyle="1" w:styleId="WW8Num16z1">
    <w:name w:val="WW8Num16z1"/>
    <w:rsid w:val="00635DD4"/>
  </w:style>
  <w:style w:type="character" w:customStyle="1" w:styleId="WW8Num16z2">
    <w:name w:val="WW8Num16z2"/>
    <w:rsid w:val="00635DD4"/>
  </w:style>
  <w:style w:type="character" w:customStyle="1" w:styleId="WW8Num16z3">
    <w:name w:val="WW8Num16z3"/>
    <w:rsid w:val="00635DD4"/>
  </w:style>
  <w:style w:type="character" w:customStyle="1" w:styleId="WW8Num16z4">
    <w:name w:val="WW8Num16z4"/>
    <w:rsid w:val="00635DD4"/>
  </w:style>
  <w:style w:type="character" w:customStyle="1" w:styleId="WW8Num16z5">
    <w:name w:val="WW8Num16z5"/>
    <w:rsid w:val="00635DD4"/>
  </w:style>
  <w:style w:type="character" w:customStyle="1" w:styleId="WW8Num16z6">
    <w:name w:val="WW8Num16z6"/>
    <w:rsid w:val="00635DD4"/>
  </w:style>
  <w:style w:type="character" w:customStyle="1" w:styleId="WW8Num16z7">
    <w:name w:val="WW8Num16z7"/>
    <w:rsid w:val="00635DD4"/>
  </w:style>
  <w:style w:type="character" w:customStyle="1" w:styleId="WW8Num16z8">
    <w:name w:val="WW8Num16z8"/>
    <w:rsid w:val="00635DD4"/>
  </w:style>
  <w:style w:type="character" w:customStyle="1" w:styleId="WW-DefaultParagraphFont111">
    <w:name w:val="WW-Default Paragraph Font111"/>
    <w:rsid w:val="00635DD4"/>
  </w:style>
  <w:style w:type="character" w:customStyle="1" w:styleId="WW-DefaultParagraphFont1111">
    <w:name w:val="WW-Default Paragraph Font1111"/>
    <w:rsid w:val="00635DD4"/>
  </w:style>
  <w:style w:type="character" w:customStyle="1" w:styleId="WW-DefaultParagraphFont11111">
    <w:name w:val="WW-Default Paragraph Font11111"/>
    <w:rsid w:val="00635DD4"/>
  </w:style>
  <w:style w:type="character" w:customStyle="1" w:styleId="WW-DefaultParagraphFont111111">
    <w:name w:val="WW-Default Paragraph Font111111"/>
    <w:rsid w:val="00635DD4"/>
  </w:style>
  <w:style w:type="character" w:customStyle="1" w:styleId="WW-DefaultParagraphFont1111111">
    <w:name w:val="WW-Default Paragraph Font1111111"/>
    <w:rsid w:val="00635DD4"/>
  </w:style>
  <w:style w:type="character" w:customStyle="1" w:styleId="WW8Num17z0">
    <w:name w:val="WW8Num17z0"/>
    <w:rsid w:val="00635DD4"/>
  </w:style>
  <w:style w:type="character" w:customStyle="1" w:styleId="WW8Num17z1">
    <w:name w:val="WW8Num17z1"/>
    <w:rsid w:val="00635DD4"/>
  </w:style>
  <w:style w:type="character" w:customStyle="1" w:styleId="WW8Num17z2">
    <w:name w:val="WW8Num17z2"/>
    <w:rsid w:val="00635DD4"/>
  </w:style>
  <w:style w:type="character" w:customStyle="1" w:styleId="WW8Num17z3">
    <w:name w:val="WW8Num17z3"/>
    <w:rsid w:val="00635DD4"/>
  </w:style>
  <w:style w:type="character" w:customStyle="1" w:styleId="WW8Num17z4">
    <w:name w:val="WW8Num17z4"/>
    <w:rsid w:val="00635DD4"/>
  </w:style>
  <w:style w:type="character" w:customStyle="1" w:styleId="WW8Num17z5">
    <w:name w:val="WW8Num17z5"/>
    <w:rsid w:val="00635DD4"/>
  </w:style>
  <w:style w:type="character" w:customStyle="1" w:styleId="WW8Num17z6">
    <w:name w:val="WW8Num17z6"/>
    <w:rsid w:val="00635DD4"/>
  </w:style>
  <w:style w:type="character" w:customStyle="1" w:styleId="WW8Num17z7">
    <w:name w:val="WW8Num17z7"/>
    <w:rsid w:val="00635DD4"/>
  </w:style>
  <w:style w:type="character" w:customStyle="1" w:styleId="WW8Num17z8">
    <w:name w:val="WW8Num17z8"/>
    <w:rsid w:val="00635DD4"/>
  </w:style>
  <w:style w:type="character" w:customStyle="1" w:styleId="WW8Num18z0">
    <w:name w:val="WW8Num18z0"/>
    <w:rsid w:val="00635DD4"/>
  </w:style>
  <w:style w:type="character" w:customStyle="1" w:styleId="WW8Num18z1">
    <w:name w:val="WW8Num18z1"/>
    <w:rsid w:val="00635DD4"/>
  </w:style>
  <w:style w:type="character" w:customStyle="1" w:styleId="WW8Num18z2">
    <w:name w:val="WW8Num18z2"/>
    <w:rsid w:val="00635DD4"/>
  </w:style>
  <w:style w:type="character" w:customStyle="1" w:styleId="WW8Num18z3">
    <w:name w:val="WW8Num18z3"/>
    <w:rsid w:val="00635DD4"/>
  </w:style>
  <w:style w:type="character" w:customStyle="1" w:styleId="WW8Num18z4">
    <w:name w:val="WW8Num18z4"/>
    <w:rsid w:val="00635DD4"/>
  </w:style>
  <w:style w:type="character" w:customStyle="1" w:styleId="WW8Num18z5">
    <w:name w:val="WW8Num18z5"/>
    <w:rsid w:val="00635DD4"/>
  </w:style>
  <w:style w:type="character" w:customStyle="1" w:styleId="WW8Num18z6">
    <w:name w:val="WW8Num18z6"/>
    <w:rsid w:val="00635DD4"/>
  </w:style>
  <w:style w:type="character" w:customStyle="1" w:styleId="WW8Num18z7">
    <w:name w:val="WW8Num18z7"/>
    <w:rsid w:val="00635DD4"/>
  </w:style>
  <w:style w:type="character" w:customStyle="1" w:styleId="WW8Num18z8">
    <w:name w:val="WW8Num18z8"/>
    <w:rsid w:val="00635DD4"/>
  </w:style>
  <w:style w:type="character" w:customStyle="1" w:styleId="WW8Num3z1">
    <w:name w:val="WW8Num3z1"/>
    <w:rsid w:val="00635DD4"/>
  </w:style>
  <w:style w:type="character" w:customStyle="1" w:styleId="WW8Num3z2">
    <w:name w:val="WW8Num3z2"/>
    <w:rsid w:val="00635DD4"/>
  </w:style>
  <w:style w:type="character" w:customStyle="1" w:styleId="WW8Num3z3">
    <w:name w:val="WW8Num3z3"/>
    <w:rsid w:val="00635DD4"/>
  </w:style>
  <w:style w:type="character" w:customStyle="1" w:styleId="WW8Num3z4">
    <w:name w:val="WW8Num3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5DD4"/>
  </w:style>
  <w:style w:type="character" w:customStyle="1" w:styleId="WW8Num3z6">
    <w:name w:val="WW8Num3z6"/>
    <w:rsid w:val="00635DD4"/>
  </w:style>
  <w:style w:type="character" w:customStyle="1" w:styleId="WW8Num3z7">
    <w:name w:val="WW8Num3z7"/>
    <w:rsid w:val="00635DD4"/>
  </w:style>
  <w:style w:type="character" w:customStyle="1" w:styleId="WW8Num3z8">
    <w:name w:val="WW8Num3z8"/>
    <w:rsid w:val="00635DD4"/>
  </w:style>
  <w:style w:type="character" w:customStyle="1" w:styleId="WW-DefaultParagraphFont11111111">
    <w:name w:val="WW-Default Paragraph Font11111111"/>
    <w:rsid w:val="00635DD4"/>
  </w:style>
  <w:style w:type="character" w:customStyle="1" w:styleId="WW-DefaultParagraphFont111111111">
    <w:name w:val="WW-Default Paragraph Font111111111"/>
    <w:rsid w:val="00635DD4"/>
  </w:style>
  <w:style w:type="character" w:customStyle="1" w:styleId="WW-DefaultParagraphFont1111111111">
    <w:name w:val="WW-Default Paragraph Font1111111111"/>
    <w:rsid w:val="00635DD4"/>
  </w:style>
  <w:style w:type="character" w:customStyle="1" w:styleId="WW-DefaultParagraphFont11111111111">
    <w:name w:val="WW-Default Paragraph Font11111111111"/>
    <w:rsid w:val="00635DD4"/>
  </w:style>
  <w:style w:type="character" w:customStyle="1" w:styleId="20">
    <w:name w:val="Προεπιλεγμένη γραμματοσειρά2"/>
    <w:rsid w:val="00635DD4"/>
  </w:style>
  <w:style w:type="character" w:customStyle="1" w:styleId="WW8Num19z0">
    <w:name w:val="WW8Num19z0"/>
    <w:rsid w:val="00635DD4"/>
    <w:rPr>
      <w:rFonts w:ascii="Calibri" w:hAnsi="Calibri" w:cs="Calibri"/>
    </w:rPr>
  </w:style>
  <w:style w:type="character" w:customStyle="1" w:styleId="WW8Num19z1">
    <w:name w:val="WW8Num19z1"/>
    <w:rsid w:val="00635DD4"/>
  </w:style>
  <w:style w:type="character" w:customStyle="1" w:styleId="WW8Num20z0">
    <w:name w:val="WW8Num20z0"/>
    <w:rsid w:val="00635DD4"/>
    <w:rPr>
      <w:rFonts w:ascii="Calibri" w:eastAsia="Calibri" w:hAnsi="Calibri" w:cs="Times New Roman"/>
    </w:rPr>
  </w:style>
  <w:style w:type="character" w:customStyle="1" w:styleId="WW8Num20z1">
    <w:name w:val="WW8Num20z1"/>
    <w:rsid w:val="00635DD4"/>
    <w:rPr>
      <w:rFonts w:ascii="Courier New" w:hAnsi="Courier New" w:cs="Courier New"/>
    </w:rPr>
  </w:style>
  <w:style w:type="character" w:customStyle="1" w:styleId="WW8Num20z2">
    <w:name w:val="WW8Num20z2"/>
    <w:rsid w:val="00635DD4"/>
    <w:rPr>
      <w:rFonts w:ascii="Wingdings" w:hAnsi="Wingdings" w:cs="Wingdings"/>
    </w:rPr>
  </w:style>
  <w:style w:type="character" w:customStyle="1" w:styleId="WW8Num20z3">
    <w:name w:val="WW8Num20z3"/>
    <w:rsid w:val="00635DD4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635DD4"/>
  </w:style>
  <w:style w:type="character" w:customStyle="1" w:styleId="WW8Num19z2">
    <w:name w:val="WW8Num19z2"/>
    <w:rsid w:val="00635DD4"/>
  </w:style>
  <w:style w:type="character" w:customStyle="1" w:styleId="WW8Num19z3">
    <w:name w:val="WW8Num19z3"/>
    <w:rsid w:val="00635DD4"/>
  </w:style>
  <w:style w:type="character" w:customStyle="1" w:styleId="WW8Num19z4">
    <w:name w:val="WW8Num19z4"/>
    <w:rsid w:val="00635DD4"/>
  </w:style>
  <w:style w:type="character" w:customStyle="1" w:styleId="WW8Num19z5">
    <w:name w:val="WW8Num19z5"/>
    <w:rsid w:val="00635DD4"/>
  </w:style>
  <w:style w:type="character" w:customStyle="1" w:styleId="WW8Num19z6">
    <w:name w:val="WW8Num19z6"/>
    <w:rsid w:val="00635DD4"/>
  </w:style>
  <w:style w:type="character" w:customStyle="1" w:styleId="WW8Num19z7">
    <w:name w:val="WW8Num19z7"/>
    <w:rsid w:val="00635DD4"/>
  </w:style>
  <w:style w:type="character" w:customStyle="1" w:styleId="WW8Num19z8">
    <w:name w:val="WW8Num19z8"/>
    <w:rsid w:val="00635DD4"/>
  </w:style>
  <w:style w:type="character" w:customStyle="1" w:styleId="WW8Num20z4">
    <w:name w:val="WW8Num20z4"/>
    <w:rsid w:val="00635DD4"/>
  </w:style>
  <w:style w:type="character" w:customStyle="1" w:styleId="WW8Num20z5">
    <w:name w:val="WW8Num20z5"/>
    <w:rsid w:val="00635DD4"/>
  </w:style>
  <w:style w:type="character" w:customStyle="1" w:styleId="WW8Num20z6">
    <w:name w:val="WW8Num20z6"/>
    <w:rsid w:val="00635DD4"/>
  </w:style>
  <w:style w:type="character" w:customStyle="1" w:styleId="WW8Num20z7">
    <w:name w:val="WW8Num20z7"/>
    <w:rsid w:val="00635DD4"/>
  </w:style>
  <w:style w:type="character" w:customStyle="1" w:styleId="WW8Num20z8">
    <w:name w:val="WW8Num20z8"/>
    <w:rsid w:val="00635DD4"/>
  </w:style>
  <w:style w:type="character" w:customStyle="1" w:styleId="WW-DefaultParagraphFont1111111111111">
    <w:name w:val="WW-Default Paragraph Font1111111111111"/>
    <w:rsid w:val="00635DD4"/>
  </w:style>
  <w:style w:type="character" w:customStyle="1" w:styleId="WW-DefaultParagraphFont11111111111111">
    <w:name w:val="WW-Default Paragraph Font11111111111111"/>
    <w:rsid w:val="00635DD4"/>
  </w:style>
  <w:style w:type="character" w:customStyle="1" w:styleId="WW8Num21z0">
    <w:name w:val="WW8Num21z0"/>
    <w:rsid w:val="00635DD4"/>
    <w:rPr>
      <w:rFonts w:ascii="Calibri" w:eastAsia="Times New Roman" w:hAnsi="Calibri" w:cs="Calibri"/>
    </w:rPr>
  </w:style>
  <w:style w:type="character" w:customStyle="1" w:styleId="WW8Num21z1">
    <w:name w:val="WW8Num21z1"/>
    <w:rsid w:val="00635DD4"/>
    <w:rPr>
      <w:rFonts w:ascii="Courier New" w:hAnsi="Courier New" w:cs="Courier New"/>
    </w:rPr>
  </w:style>
  <w:style w:type="character" w:customStyle="1" w:styleId="WW8Num21z2">
    <w:name w:val="WW8Num21z2"/>
    <w:rsid w:val="00635DD4"/>
    <w:rPr>
      <w:rFonts w:ascii="Wingdings" w:hAnsi="Wingdings" w:cs="Wingdings"/>
    </w:rPr>
  </w:style>
  <w:style w:type="character" w:customStyle="1" w:styleId="WW8Num21z3">
    <w:name w:val="WW8Num21z3"/>
    <w:rsid w:val="00635DD4"/>
    <w:rPr>
      <w:rFonts w:ascii="Symbol" w:hAnsi="Symbol" w:cs="Symbol"/>
    </w:rPr>
  </w:style>
  <w:style w:type="character" w:customStyle="1" w:styleId="WW8Num22z0">
    <w:name w:val="WW8Num22z0"/>
    <w:rsid w:val="00635DD4"/>
    <w:rPr>
      <w:rFonts w:ascii="Symbol" w:hAnsi="Symbol" w:cs="Symbol"/>
    </w:rPr>
  </w:style>
  <w:style w:type="character" w:customStyle="1" w:styleId="WW8Num22z1">
    <w:name w:val="WW8Num22z1"/>
    <w:rsid w:val="00635DD4"/>
    <w:rPr>
      <w:rFonts w:ascii="Courier New" w:hAnsi="Courier New" w:cs="Courier New"/>
    </w:rPr>
  </w:style>
  <w:style w:type="character" w:customStyle="1" w:styleId="WW8Num22z2">
    <w:name w:val="WW8Num22z2"/>
    <w:rsid w:val="00635DD4"/>
    <w:rPr>
      <w:rFonts w:ascii="Wingdings" w:hAnsi="Wingdings" w:cs="Wingdings"/>
    </w:rPr>
  </w:style>
  <w:style w:type="character" w:customStyle="1" w:styleId="WW8Num23z0">
    <w:name w:val="WW8Num23z0"/>
    <w:rsid w:val="00635DD4"/>
    <w:rPr>
      <w:rFonts w:ascii="Calibri" w:eastAsia="Times New Roman" w:hAnsi="Calibri" w:cs="Calibri"/>
    </w:rPr>
  </w:style>
  <w:style w:type="character" w:customStyle="1" w:styleId="WW8Num23z1">
    <w:name w:val="WW8Num23z1"/>
    <w:rsid w:val="00635DD4"/>
    <w:rPr>
      <w:rFonts w:ascii="Courier New" w:hAnsi="Courier New" w:cs="Courier New"/>
    </w:rPr>
  </w:style>
  <w:style w:type="character" w:customStyle="1" w:styleId="WW8Num23z2">
    <w:name w:val="WW8Num23z2"/>
    <w:rsid w:val="00635DD4"/>
    <w:rPr>
      <w:rFonts w:ascii="Wingdings" w:hAnsi="Wingdings" w:cs="Wingdings"/>
    </w:rPr>
  </w:style>
  <w:style w:type="character" w:customStyle="1" w:styleId="WW8Num23z3">
    <w:name w:val="WW8Num23z3"/>
    <w:rsid w:val="00635DD4"/>
    <w:rPr>
      <w:rFonts w:ascii="Symbol" w:hAnsi="Symbol" w:cs="Symbol"/>
    </w:rPr>
  </w:style>
  <w:style w:type="character" w:customStyle="1" w:styleId="WW8Num24z0">
    <w:name w:val="WW8Num24z0"/>
    <w:rsid w:val="00635DD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5DD4"/>
    <w:rPr>
      <w:rFonts w:ascii="Courier New" w:hAnsi="Courier New" w:cs="Courier New"/>
    </w:rPr>
  </w:style>
  <w:style w:type="character" w:customStyle="1" w:styleId="WW8Num24z2">
    <w:name w:val="WW8Num24z2"/>
    <w:rsid w:val="00635DD4"/>
    <w:rPr>
      <w:rFonts w:ascii="Wingdings" w:hAnsi="Wingdings" w:cs="Wingdings"/>
    </w:rPr>
  </w:style>
  <w:style w:type="character" w:customStyle="1" w:styleId="WW8Num25z0">
    <w:name w:val="WW8Num25z0"/>
    <w:rsid w:val="00635DD4"/>
    <w:rPr>
      <w:rFonts w:ascii="Symbol" w:hAnsi="Symbol" w:cs="Symbol"/>
    </w:rPr>
  </w:style>
  <w:style w:type="character" w:customStyle="1" w:styleId="WW8Num25z1">
    <w:name w:val="WW8Num25z1"/>
    <w:rsid w:val="00635DD4"/>
    <w:rPr>
      <w:rFonts w:ascii="Courier New" w:hAnsi="Courier New" w:cs="Courier New"/>
    </w:rPr>
  </w:style>
  <w:style w:type="character" w:customStyle="1" w:styleId="WW8Num25z2">
    <w:name w:val="WW8Num25z2"/>
    <w:rsid w:val="00635DD4"/>
    <w:rPr>
      <w:rFonts w:ascii="Wingdings" w:hAnsi="Wingdings" w:cs="Wingdings"/>
    </w:rPr>
  </w:style>
  <w:style w:type="character" w:customStyle="1" w:styleId="WW8Num26z0">
    <w:name w:val="WW8Num26z0"/>
    <w:rsid w:val="00635DD4"/>
    <w:rPr>
      <w:rFonts w:ascii="Symbol" w:hAnsi="Symbol" w:cs="Symbol"/>
    </w:rPr>
  </w:style>
  <w:style w:type="character" w:customStyle="1" w:styleId="WW8Num26z1">
    <w:name w:val="WW8Num26z1"/>
    <w:rsid w:val="00635DD4"/>
    <w:rPr>
      <w:rFonts w:ascii="Courier New" w:hAnsi="Courier New" w:cs="Courier New"/>
    </w:rPr>
  </w:style>
  <w:style w:type="character" w:customStyle="1" w:styleId="WW8Num26z2">
    <w:name w:val="WW8Num26z2"/>
    <w:rsid w:val="00635DD4"/>
    <w:rPr>
      <w:rFonts w:ascii="Wingdings" w:hAnsi="Wingdings" w:cs="Wingdings"/>
    </w:rPr>
  </w:style>
  <w:style w:type="character" w:customStyle="1" w:styleId="WW8Num27z0">
    <w:name w:val="WW8Num27z0"/>
    <w:rsid w:val="00635DD4"/>
    <w:rPr>
      <w:rFonts w:ascii="Calibri" w:eastAsia="Times New Roman" w:hAnsi="Calibri" w:cs="Calibri"/>
    </w:rPr>
  </w:style>
  <w:style w:type="character" w:customStyle="1" w:styleId="WW8Num27z1">
    <w:name w:val="WW8Num27z1"/>
    <w:rsid w:val="00635DD4"/>
    <w:rPr>
      <w:rFonts w:ascii="Courier New" w:hAnsi="Courier New" w:cs="Courier New"/>
    </w:rPr>
  </w:style>
  <w:style w:type="character" w:customStyle="1" w:styleId="WW8Num27z2">
    <w:name w:val="WW8Num27z2"/>
    <w:rsid w:val="00635DD4"/>
    <w:rPr>
      <w:rFonts w:ascii="Wingdings" w:hAnsi="Wingdings" w:cs="Wingdings"/>
    </w:rPr>
  </w:style>
  <w:style w:type="character" w:customStyle="1" w:styleId="WW8Num27z3">
    <w:name w:val="WW8Num27z3"/>
    <w:rsid w:val="00635DD4"/>
    <w:rPr>
      <w:rFonts w:ascii="Symbol" w:hAnsi="Symbol" w:cs="Symbol"/>
    </w:rPr>
  </w:style>
  <w:style w:type="character" w:customStyle="1" w:styleId="WW8Num28z0">
    <w:name w:val="WW8Num28z0"/>
    <w:rsid w:val="00635DD4"/>
    <w:rPr>
      <w:rFonts w:ascii="Symbol" w:hAnsi="Symbol" w:cs="Symbol"/>
    </w:rPr>
  </w:style>
  <w:style w:type="character" w:customStyle="1" w:styleId="WW8Num28z1">
    <w:name w:val="WW8Num28z1"/>
    <w:rsid w:val="00635DD4"/>
    <w:rPr>
      <w:rFonts w:ascii="Courier New" w:hAnsi="Courier New" w:cs="Courier New"/>
    </w:rPr>
  </w:style>
  <w:style w:type="character" w:customStyle="1" w:styleId="WW8Num28z2">
    <w:name w:val="WW8Num28z2"/>
    <w:rsid w:val="00635DD4"/>
    <w:rPr>
      <w:rFonts w:ascii="Wingdings" w:hAnsi="Wingdings" w:cs="Wingdings"/>
    </w:rPr>
  </w:style>
  <w:style w:type="character" w:customStyle="1" w:styleId="WW8Num29z0">
    <w:name w:val="WW8Num29z0"/>
    <w:rsid w:val="00635DD4"/>
    <w:rPr>
      <w:rFonts w:ascii="Calibri" w:eastAsia="Times New Roman" w:hAnsi="Calibri" w:cs="Calibri"/>
    </w:rPr>
  </w:style>
  <w:style w:type="character" w:customStyle="1" w:styleId="WW8Num29z1">
    <w:name w:val="WW8Num29z1"/>
    <w:rsid w:val="00635DD4"/>
    <w:rPr>
      <w:rFonts w:ascii="Courier New" w:hAnsi="Courier New" w:cs="Courier New"/>
    </w:rPr>
  </w:style>
  <w:style w:type="character" w:customStyle="1" w:styleId="WW8Num29z2">
    <w:name w:val="WW8Num29z2"/>
    <w:rsid w:val="00635DD4"/>
    <w:rPr>
      <w:rFonts w:ascii="Wingdings" w:hAnsi="Wingdings" w:cs="Wingdings"/>
    </w:rPr>
  </w:style>
  <w:style w:type="character" w:customStyle="1" w:styleId="WW8Num29z3">
    <w:name w:val="WW8Num29z3"/>
    <w:rsid w:val="00635DD4"/>
    <w:rPr>
      <w:rFonts w:ascii="Symbol" w:hAnsi="Symbol" w:cs="Symbol"/>
    </w:rPr>
  </w:style>
  <w:style w:type="character" w:customStyle="1" w:styleId="WW8Num30z0">
    <w:name w:val="WW8Num30z0"/>
    <w:rsid w:val="00635DD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5DD4"/>
    <w:rPr>
      <w:rFonts w:ascii="Courier New" w:hAnsi="Courier New" w:cs="Courier New"/>
    </w:rPr>
  </w:style>
  <w:style w:type="character" w:customStyle="1" w:styleId="WW8Num30z2">
    <w:name w:val="WW8Num30z2"/>
    <w:rsid w:val="00635DD4"/>
    <w:rPr>
      <w:rFonts w:ascii="Wingdings" w:hAnsi="Wingdings" w:cs="Wingdings"/>
    </w:rPr>
  </w:style>
  <w:style w:type="character" w:customStyle="1" w:styleId="WW8Num31z0">
    <w:name w:val="WW8Num31z0"/>
    <w:rsid w:val="00635DD4"/>
    <w:rPr>
      <w:rFonts w:cs="Times New Roman"/>
    </w:rPr>
  </w:style>
  <w:style w:type="character" w:customStyle="1" w:styleId="WW8Num32z0">
    <w:name w:val="WW8Num32z0"/>
    <w:rsid w:val="00635DD4"/>
  </w:style>
  <w:style w:type="character" w:customStyle="1" w:styleId="WW8Num32z1">
    <w:name w:val="WW8Num32z1"/>
    <w:rsid w:val="00635DD4"/>
  </w:style>
  <w:style w:type="character" w:customStyle="1" w:styleId="WW8Num32z2">
    <w:name w:val="WW8Num32z2"/>
    <w:rsid w:val="00635DD4"/>
  </w:style>
  <w:style w:type="character" w:customStyle="1" w:styleId="WW8Num32z3">
    <w:name w:val="WW8Num32z3"/>
    <w:rsid w:val="00635DD4"/>
  </w:style>
  <w:style w:type="character" w:customStyle="1" w:styleId="WW8Num32z4">
    <w:name w:val="WW8Num32z4"/>
    <w:rsid w:val="00635DD4"/>
  </w:style>
  <w:style w:type="character" w:customStyle="1" w:styleId="WW8Num32z5">
    <w:name w:val="WW8Num32z5"/>
    <w:rsid w:val="00635DD4"/>
  </w:style>
  <w:style w:type="character" w:customStyle="1" w:styleId="WW8Num32z6">
    <w:name w:val="WW8Num32z6"/>
    <w:rsid w:val="00635DD4"/>
  </w:style>
  <w:style w:type="character" w:customStyle="1" w:styleId="WW8Num32z7">
    <w:name w:val="WW8Num32z7"/>
    <w:rsid w:val="00635DD4"/>
  </w:style>
  <w:style w:type="character" w:customStyle="1" w:styleId="WW8Num32z8">
    <w:name w:val="WW8Num32z8"/>
    <w:rsid w:val="00635DD4"/>
  </w:style>
  <w:style w:type="character" w:customStyle="1" w:styleId="WW8Num33z0">
    <w:name w:val="WW8Num33z0"/>
    <w:rsid w:val="00635DD4"/>
    <w:rPr>
      <w:rFonts w:ascii="Symbol" w:eastAsia="Calibri" w:hAnsi="Symbol" w:cs="Symbol"/>
    </w:rPr>
  </w:style>
  <w:style w:type="character" w:customStyle="1" w:styleId="WW8Num33z1">
    <w:name w:val="WW8Num33z1"/>
    <w:rsid w:val="00635DD4"/>
    <w:rPr>
      <w:rFonts w:ascii="Courier New" w:hAnsi="Courier New" w:cs="Courier New"/>
    </w:rPr>
  </w:style>
  <w:style w:type="character" w:customStyle="1" w:styleId="WW8Num33z2">
    <w:name w:val="WW8Num33z2"/>
    <w:rsid w:val="00635DD4"/>
    <w:rPr>
      <w:rFonts w:ascii="Wingdings" w:hAnsi="Wingdings" w:cs="Wingdings"/>
    </w:rPr>
  </w:style>
  <w:style w:type="character" w:customStyle="1" w:styleId="WW8Num34z0">
    <w:name w:val="WW8Num34z0"/>
    <w:rsid w:val="00635DD4"/>
    <w:rPr>
      <w:rFonts w:ascii="Symbol" w:hAnsi="Symbol" w:cs="Symbol"/>
    </w:rPr>
  </w:style>
  <w:style w:type="character" w:customStyle="1" w:styleId="WW8Num34z1">
    <w:name w:val="WW8Num34z1"/>
    <w:rsid w:val="00635DD4"/>
    <w:rPr>
      <w:rFonts w:ascii="Courier New" w:hAnsi="Courier New" w:cs="Courier New"/>
    </w:rPr>
  </w:style>
  <w:style w:type="character" w:customStyle="1" w:styleId="WW8Num34z2">
    <w:name w:val="WW8Num34z2"/>
    <w:rsid w:val="00635DD4"/>
    <w:rPr>
      <w:rFonts w:ascii="Wingdings" w:hAnsi="Wingdings" w:cs="Wingdings"/>
    </w:rPr>
  </w:style>
  <w:style w:type="character" w:customStyle="1" w:styleId="WW8Num35z0">
    <w:name w:val="WW8Num35z0"/>
    <w:rsid w:val="00635DD4"/>
    <w:rPr>
      <w:rFonts w:ascii="Calibri" w:eastAsia="Times New Roman" w:hAnsi="Calibri" w:cs="Calibri"/>
    </w:rPr>
  </w:style>
  <w:style w:type="character" w:customStyle="1" w:styleId="WW8Num35z1">
    <w:name w:val="WW8Num35z1"/>
    <w:rsid w:val="00635DD4"/>
    <w:rPr>
      <w:rFonts w:ascii="Courier New" w:hAnsi="Courier New" w:cs="Courier New"/>
    </w:rPr>
  </w:style>
  <w:style w:type="character" w:customStyle="1" w:styleId="WW8Num35z2">
    <w:name w:val="WW8Num35z2"/>
    <w:rsid w:val="00635DD4"/>
    <w:rPr>
      <w:rFonts w:ascii="Wingdings" w:hAnsi="Wingdings" w:cs="Wingdings"/>
    </w:rPr>
  </w:style>
  <w:style w:type="character" w:customStyle="1" w:styleId="WW8Num35z3">
    <w:name w:val="WW8Num35z3"/>
    <w:rsid w:val="00635DD4"/>
    <w:rPr>
      <w:rFonts w:ascii="Symbol" w:hAnsi="Symbol" w:cs="Symbol"/>
    </w:rPr>
  </w:style>
  <w:style w:type="character" w:customStyle="1" w:styleId="WW8Num36z0">
    <w:name w:val="WW8Num36z0"/>
    <w:rsid w:val="00635DD4"/>
    <w:rPr>
      <w:lang w:val="el-GR"/>
    </w:rPr>
  </w:style>
  <w:style w:type="character" w:customStyle="1" w:styleId="WW8Num36z1">
    <w:name w:val="WW8Num36z1"/>
    <w:rsid w:val="00635DD4"/>
  </w:style>
  <w:style w:type="character" w:customStyle="1" w:styleId="WW8Num36z2">
    <w:name w:val="WW8Num36z2"/>
    <w:rsid w:val="00635DD4"/>
  </w:style>
  <w:style w:type="character" w:customStyle="1" w:styleId="WW8Num36z3">
    <w:name w:val="WW8Num36z3"/>
    <w:rsid w:val="00635DD4"/>
  </w:style>
  <w:style w:type="character" w:customStyle="1" w:styleId="WW8Num36z4">
    <w:name w:val="WW8Num36z4"/>
    <w:rsid w:val="00635DD4"/>
  </w:style>
  <w:style w:type="character" w:customStyle="1" w:styleId="WW8Num36z5">
    <w:name w:val="WW8Num36z5"/>
    <w:rsid w:val="00635DD4"/>
  </w:style>
  <w:style w:type="character" w:customStyle="1" w:styleId="WW8Num36z6">
    <w:name w:val="WW8Num36z6"/>
    <w:rsid w:val="00635DD4"/>
  </w:style>
  <w:style w:type="character" w:customStyle="1" w:styleId="WW8Num36z7">
    <w:name w:val="WW8Num36z7"/>
    <w:rsid w:val="00635DD4"/>
  </w:style>
  <w:style w:type="character" w:customStyle="1" w:styleId="WW8Num36z8">
    <w:name w:val="WW8Num36z8"/>
    <w:rsid w:val="00635DD4"/>
  </w:style>
  <w:style w:type="character" w:customStyle="1" w:styleId="WW8Num37z0">
    <w:name w:val="WW8Num37z0"/>
    <w:rsid w:val="00635DD4"/>
    <w:rPr>
      <w:rFonts w:ascii="Calibri" w:eastAsia="Times New Roman" w:hAnsi="Calibri" w:cs="Calibri"/>
    </w:rPr>
  </w:style>
  <w:style w:type="character" w:customStyle="1" w:styleId="WW8Num37z1">
    <w:name w:val="WW8Num37z1"/>
    <w:rsid w:val="00635DD4"/>
    <w:rPr>
      <w:rFonts w:ascii="Courier New" w:hAnsi="Courier New" w:cs="Courier New"/>
    </w:rPr>
  </w:style>
  <w:style w:type="character" w:customStyle="1" w:styleId="WW8Num37z2">
    <w:name w:val="WW8Num37z2"/>
    <w:rsid w:val="00635DD4"/>
    <w:rPr>
      <w:rFonts w:ascii="Wingdings" w:hAnsi="Wingdings" w:cs="Wingdings"/>
    </w:rPr>
  </w:style>
  <w:style w:type="character" w:customStyle="1" w:styleId="WW8Num37z3">
    <w:name w:val="WW8Num37z3"/>
    <w:rsid w:val="00635DD4"/>
    <w:rPr>
      <w:rFonts w:ascii="Symbol" w:hAnsi="Symbol" w:cs="Symbol"/>
    </w:rPr>
  </w:style>
  <w:style w:type="character" w:customStyle="1" w:styleId="WW8Num38z0">
    <w:name w:val="WW8Num38z0"/>
    <w:rsid w:val="00635DD4"/>
  </w:style>
  <w:style w:type="character" w:customStyle="1" w:styleId="WW8Num38z1">
    <w:name w:val="WW8Num38z1"/>
    <w:rsid w:val="00635DD4"/>
  </w:style>
  <w:style w:type="character" w:customStyle="1" w:styleId="WW8Num38z2">
    <w:name w:val="WW8Num38z2"/>
    <w:rsid w:val="00635DD4"/>
  </w:style>
  <w:style w:type="character" w:customStyle="1" w:styleId="WW8Num38z3">
    <w:name w:val="WW8Num38z3"/>
    <w:rsid w:val="00635DD4"/>
  </w:style>
  <w:style w:type="character" w:customStyle="1" w:styleId="WW8Num38z4">
    <w:name w:val="WW8Num38z4"/>
    <w:rsid w:val="00635DD4"/>
  </w:style>
  <w:style w:type="character" w:customStyle="1" w:styleId="WW8Num38z5">
    <w:name w:val="WW8Num38z5"/>
    <w:rsid w:val="00635DD4"/>
  </w:style>
  <w:style w:type="character" w:customStyle="1" w:styleId="WW8Num38z6">
    <w:name w:val="WW8Num38z6"/>
    <w:rsid w:val="00635DD4"/>
  </w:style>
  <w:style w:type="character" w:customStyle="1" w:styleId="WW8Num38z7">
    <w:name w:val="WW8Num38z7"/>
    <w:rsid w:val="00635DD4"/>
  </w:style>
  <w:style w:type="character" w:customStyle="1" w:styleId="WW8Num38z8">
    <w:name w:val="WW8Num38z8"/>
    <w:rsid w:val="00635DD4"/>
  </w:style>
  <w:style w:type="character" w:customStyle="1" w:styleId="WW-DefaultParagraphFont111111111111111">
    <w:name w:val="WW-Default Paragraph Font111111111111111"/>
    <w:rsid w:val="00635DD4"/>
  </w:style>
  <w:style w:type="character" w:customStyle="1" w:styleId="WW8Num4z1">
    <w:name w:val="WW8Num4z1"/>
    <w:rsid w:val="00635DD4"/>
    <w:rPr>
      <w:rFonts w:cs="Times New Roman"/>
    </w:rPr>
  </w:style>
  <w:style w:type="character" w:customStyle="1" w:styleId="WW8Num5z1">
    <w:name w:val="WW8Num5z1"/>
    <w:rsid w:val="00635DD4"/>
    <w:rPr>
      <w:rFonts w:cs="Times New Roman"/>
    </w:rPr>
  </w:style>
  <w:style w:type="character" w:customStyle="1" w:styleId="WW8Num6z1">
    <w:name w:val="WW8Num6z1"/>
    <w:rsid w:val="00635DD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635DD4"/>
  </w:style>
  <w:style w:type="character" w:customStyle="1" w:styleId="WW8Num29z5">
    <w:name w:val="WW8Num29z5"/>
    <w:rsid w:val="00635DD4"/>
  </w:style>
  <w:style w:type="character" w:customStyle="1" w:styleId="WW8Num29z6">
    <w:name w:val="WW8Num29z6"/>
    <w:rsid w:val="00635DD4"/>
  </w:style>
  <w:style w:type="character" w:customStyle="1" w:styleId="WW8Num29z7">
    <w:name w:val="WW8Num29z7"/>
    <w:rsid w:val="00635DD4"/>
  </w:style>
  <w:style w:type="character" w:customStyle="1" w:styleId="WW8Num29z8">
    <w:name w:val="WW8Num29z8"/>
    <w:rsid w:val="00635DD4"/>
  </w:style>
  <w:style w:type="character" w:customStyle="1" w:styleId="WW8Num30z3">
    <w:name w:val="WW8Num30z3"/>
    <w:rsid w:val="00635DD4"/>
    <w:rPr>
      <w:rFonts w:ascii="Symbol" w:hAnsi="Symbol" w:cs="Symbol"/>
    </w:rPr>
  </w:style>
  <w:style w:type="character" w:customStyle="1" w:styleId="WW8Num31z1">
    <w:name w:val="WW8Num31z1"/>
    <w:rsid w:val="00635DD4"/>
  </w:style>
  <w:style w:type="character" w:customStyle="1" w:styleId="WW8Num31z2">
    <w:name w:val="WW8Num31z2"/>
    <w:rsid w:val="00635DD4"/>
  </w:style>
  <w:style w:type="character" w:customStyle="1" w:styleId="WW8Num31z3">
    <w:name w:val="WW8Num31z3"/>
    <w:rsid w:val="00635DD4"/>
  </w:style>
  <w:style w:type="character" w:customStyle="1" w:styleId="WW8Num31z4">
    <w:name w:val="WW8Num31z4"/>
    <w:rsid w:val="00635DD4"/>
  </w:style>
  <w:style w:type="character" w:customStyle="1" w:styleId="WW8Num31z5">
    <w:name w:val="WW8Num31z5"/>
    <w:rsid w:val="00635DD4"/>
  </w:style>
  <w:style w:type="character" w:customStyle="1" w:styleId="WW8Num31z6">
    <w:name w:val="WW8Num31z6"/>
    <w:rsid w:val="00635DD4"/>
  </w:style>
  <w:style w:type="character" w:customStyle="1" w:styleId="WW8Num31z7">
    <w:name w:val="WW8Num31z7"/>
    <w:rsid w:val="00635DD4"/>
  </w:style>
  <w:style w:type="character" w:customStyle="1" w:styleId="WW8Num31z8">
    <w:name w:val="WW8Num31z8"/>
    <w:rsid w:val="00635DD4"/>
  </w:style>
  <w:style w:type="character" w:customStyle="1" w:styleId="WW8Num39z0">
    <w:name w:val="WW8Num39z0"/>
    <w:rsid w:val="00635DD4"/>
    <w:rPr>
      <w:rFonts w:ascii="Calibri" w:eastAsia="Times New Roman" w:hAnsi="Calibri" w:cs="Calibri"/>
    </w:rPr>
  </w:style>
  <w:style w:type="character" w:customStyle="1" w:styleId="WW8Num39z1">
    <w:name w:val="WW8Num39z1"/>
    <w:rsid w:val="00635DD4"/>
    <w:rPr>
      <w:rFonts w:ascii="Courier New" w:hAnsi="Courier New" w:cs="Courier New"/>
    </w:rPr>
  </w:style>
  <w:style w:type="character" w:customStyle="1" w:styleId="WW8Num39z2">
    <w:name w:val="WW8Num39z2"/>
    <w:rsid w:val="00635DD4"/>
    <w:rPr>
      <w:rFonts w:ascii="Wingdings" w:hAnsi="Wingdings" w:cs="Wingdings"/>
    </w:rPr>
  </w:style>
  <w:style w:type="character" w:customStyle="1" w:styleId="WW8Num39z3">
    <w:name w:val="WW8Num39z3"/>
    <w:rsid w:val="00635DD4"/>
    <w:rPr>
      <w:rFonts w:ascii="Symbol" w:hAnsi="Symbol" w:cs="Symbol"/>
    </w:rPr>
  </w:style>
  <w:style w:type="character" w:customStyle="1" w:styleId="WW8Num40z0">
    <w:name w:val="WW8Num40z0"/>
    <w:rsid w:val="00635DD4"/>
    <w:rPr>
      <w:rFonts w:ascii="Symbol" w:hAnsi="Symbol" w:cs="Symbol"/>
    </w:rPr>
  </w:style>
  <w:style w:type="character" w:customStyle="1" w:styleId="WW8Num40z1">
    <w:name w:val="WW8Num40z1"/>
    <w:rsid w:val="00635DD4"/>
    <w:rPr>
      <w:rFonts w:ascii="Courier New" w:hAnsi="Courier New" w:cs="Courier New"/>
    </w:rPr>
  </w:style>
  <w:style w:type="character" w:customStyle="1" w:styleId="WW8Num40z2">
    <w:name w:val="WW8Num40z2"/>
    <w:rsid w:val="00635DD4"/>
    <w:rPr>
      <w:rFonts w:ascii="Wingdings" w:hAnsi="Wingdings" w:cs="Wingdings"/>
    </w:rPr>
  </w:style>
  <w:style w:type="character" w:customStyle="1" w:styleId="WW8Num41z0">
    <w:name w:val="WW8Num41z0"/>
    <w:rsid w:val="00635DD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5DD4"/>
    <w:rPr>
      <w:rFonts w:cs="Times New Roman"/>
    </w:rPr>
  </w:style>
  <w:style w:type="character" w:customStyle="1" w:styleId="WW8Num41z2">
    <w:name w:val="WW8Num41z2"/>
    <w:rsid w:val="00635DD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5DD4"/>
  </w:style>
  <w:style w:type="character" w:customStyle="1" w:styleId="Heading1Char">
    <w:name w:val="Heading 1 Char"/>
    <w:rsid w:val="00635D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5DD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5DD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5DD4"/>
    <w:rPr>
      <w:sz w:val="24"/>
      <w:szCs w:val="24"/>
      <w:lang w:val="en-GB"/>
    </w:rPr>
  </w:style>
  <w:style w:type="character" w:customStyle="1" w:styleId="FooterChar">
    <w:name w:val="Footer Char"/>
    <w:rsid w:val="00635DD4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635DD4"/>
    <w:rPr>
      <w:sz w:val="16"/>
    </w:rPr>
  </w:style>
  <w:style w:type="character" w:styleId="-">
    <w:name w:val="Hyperlink"/>
    <w:uiPriority w:val="99"/>
    <w:rsid w:val="00635DD4"/>
    <w:rPr>
      <w:color w:val="0000FF"/>
      <w:u w:val="single"/>
    </w:rPr>
  </w:style>
  <w:style w:type="character" w:customStyle="1" w:styleId="HeaderChar">
    <w:name w:val="Header Char"/>
    <w:rsid w:val="00635DD4"/>
    <w:rPr>
      <w:rFonts w:cs="Times New Roman"/>
      <w:sz w:val="24"/>
      <w:szCs w:val="24"/>
      <w:lang w:val="en-GB"/>
    </w:rPr>
  </w:style>
  <w:style w:type="character" w:styleId="a3">
    <w:name w:val="page number"/>
    <w:rsid w:val="00635DD4"/>
    <w:rPr>
      <w:rFonts w:cs="Times New Roman"/>
    </w:rPr>
  </w:style>
  <w:style w:type="character" w:customStyle="1" w:styleId="BalloonTextChar">
    <w:name w:val="Balloon Text Char"/>
    <w:rsid w:val="00635DD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5DD4"/>
    <w:rPr>
      <w:rFonts w:cs="Times New Roman"/>
      <w:lang w:val="en-GB"/>
    </w:rPr>
  </w:style>
  <w:style w:type="character" w:customStyle="1" w:styleId="CommentSubjectChar">
    <w:name w:val="Comment Subject Char"/>
    <w:rsid w:val="00635DD4"/>
    <w:rPr>
      <w:rFonts w:cs="Times New Roman"/>
      <w:b/>
      <w:bCs/>
      <w:lang w:val="en-GB"/>
    </w:rPr>
  </w:style>
  <w:style w:type="character" w:customStyle="1" w:styleId="BodyTextChar">
    <w:name w:val="Body Text Char"/>
    <w:rsid w:val="00635DD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635DD4"/>
    <w:rPr>
      <w:rFonts w:cs="Times New Roman"/>
      <w:color w:val="808080"/>
    </w:rPr>
  </w:style>
  <w:style w:type="character" w:customStyle="1" w:styleId="a4">
    <w:name w:val="Χαρακτήρες υποσημείωσης"/>
    <w:rsid w:val="00635DD4"/>
    <w:rPr>
      <w:rFonts w:cs="Times New Roman"/>
      <w:vertAlign w:val="superscript"/>
    </w:rPr>
  </w:style>
  <w:style w:type="character" w:customStyle="1" w:styleId="FootnoteTextChar">
    <w:name w:val="Footnote Text Char"/>
    <w:rsid w:val="00635DD4"/>
    <w:rPr>
      <w:rFonts w:ascii="Calibri" w:hAnsi="Calibri" w:cs="Times New Roman"/>
    </w:rPr>
  </w:style>
  <w:style w:type="character" w:customStyle="1" w:styleId="Heading3Char">
    <w:name w:val="Heading 3 Char"/>
    <w:rsid w:val="00635DD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5DD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35D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5DD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5DD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5DD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5DD4"/>
    <w:rPr>
      <w:vertAlign w:val="superscript"/>
    </w:rPr>
  </w:style>
  <w:style w:type="character" w:customStyle="1" w:styleId="FootnoteReference2">
    <w:name w:val="Footnote Reference2"/>
    <w:rsid w:val="00635DD4"/>
    <w:rPr>
      <w:vertAlign w:val="superscript"/>
    </w:rPr>
  </w:style>
  <w:style w:type="character" w:customStyle="1" w:styleId="EndnoteReference1">
    <w:name w:val="Endnote Reference1"/>
    <w:rsid w:val="00635DD4"/>
    <w:rPr>
      <w:vertAlign w:val="superscript"/>
    </w:rPr>
  </w:style>
  <w:style w:type="character" w:customStyle="1" w:styleId="a6">
    <w:name w:val="Κουκκίδες"/>
    <w:rsid w:val="00635DD4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635DD4"/>
    <w:rPr>
      <w:b/>
      <w:bCs/>
    </w:rPr>
  </w:style>
  <w:style w:type="character" w:customStyle="1" w:styleId="12">
    <w:name w:val="Προεπιλεγμένη γραμματοσειρά1"/>
    <w:rsid w:val="00635DD4"/>
  </w:style>
  <w:style w:type="character" w:customStyle="1" w:styleId="a8">
    <w:name w:val="Σύμβολο υποσημείωσης"/>
    <w:rsid w:val="00635DD4"/>
    <w:rPr>
      <w:vertAlign w:val="superscript"/>
    </w:rPr>
  </w:style>
  <w:style w:type="character" w:styleId="a9">
    <w:name w:val="Emphasis"/>
    <w:qFormat/>
    <w:rsid w:val="00635DD4"/>
    <w:rPr>
      <w:i/>
      <w:iCs/>
    </w:rPr>
  </w:style>
  <w:style w:type="character" w:customStyle="1" w:styleId="aa">
    <w:name w:val="Χαρακτήρες αρίθμησης"/>
    <w:rsid w:val="00635DD4"/>
  </w:style>
  <w:style w:type="character" w:customStyle="1" w:styleId="normalwithoutspacingChar">
    <w:name w:val="normal_without_spacing Char"/>
    <w:rsid w:val="00635DD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5DD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5DD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635DD4"/>
  </w:style>
  <w:style w:type="character" w:customStyle="1" w:styleId="BodyTextIndent3Char">
    <w:name w:val="Body Text Indent 3 Char"/>
    <w:rsid w:val="00635DD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5DD4"/>
    <w:rPr>
      <w:vertAlign w:val="superscript"/>
    </w:rPr>
  </w:style>
  <w:style w:type="character" w:customStyle="1" w:styleId="WW-EndnoteReference">
    <w:name w:val="WW-Endnote Reference"/>
    <w:rsid w:val="00635DD4"/>
    <w:rPr>
      <w:vertAlign w:val="superscript"/>
    </w:rPr>
  </w:style>
  <w:style w:type="character" w:customStyle="1" w:styleId="FootnoteReference1">
    <w:name w:val="Footnote Reference1"/>
    <w:rsid w:val="00635DD4"/>
    <w:rPr>
      <w:vertAlign w:val="superscript"/>
    </w:rPr>
  </w:style>
  <w:style w:type="character" w:customStyle="1" w:styleId="FootnoteTextChar2">
    <w:name w:val="Footnote Text Char2"/>
    <w:rsid w:val="00635DD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5DD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5DD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5DD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5DD4"/>
    <w:rPr>
      <w:vertAlign w:val="superscript"/>
    </w:rPr>
  </w:style>
  <w:style w:type="character" w:customStyle="1" w:styleId="WW-EndnoteReference1">
    <w:name w:val="WW-Endnote Reference1"/>
    <w:rsid w:val="00635DD4"/>
    <w:rPr>
      <w:vertAlign w:val="superscript"/>
    </w:rPr>
  </w:style>
  <w:style w:type="character" w:customStyle="1" w:styleId="WW-FootnoteReference2">
    <w:name w:val="WW-Footnote Reference2"/>
    <w:rsid w:val="00635DD4"/>
    <w:rPr>
      <w:vertAlign w:val="superscript"/>
    </w:rPr>
  </w:style>
  <w:style w:type="character" w:customStyle="1" w:styleId="WW-EndnoteReference2">
    <w:name w:val="WW-Endnote Reference2"/>
    <w:rsid w:val="00635DD4"/>
    <w:rPr>
      <w:vertAlign w:val="superscript"/>
    </w:rPr>
  </w:style>
  <w:style w:type="character" w:customStyle="1" w:styleId="FootnoteTextChar3">
    <w:name w:val="Footnote Text Char3"/>
    <w:rsid w:val="00635DD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635DD4"/>
    <w:rPr>
      <w:vertAlign w:val="superscript"/>
    </w:rPr>
  </w:style>
  <w:style w:type="character" w:customStyle="1" w:styleId="14">
    <w:name w:val="Παραπομπή σημείωσης τέλους1"/>
    <w:rsid w:val="00635DD4"/>
    <w:rPr>
      <w:vertAlign w:val="superscript"/>
    </w:rPr>
  </w:style>
  <w:style w:type="character" w:customStyle="1" w:styleId="Char">
    <w:name w:val="Κείμενο πλαισίου Char"/>
    <w:uiPriority w:val="99"/>
    <w:rsid w:val="00635DD4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635DD4"/>
    <w:rPr>
      <w:sz w:val="16"/>
      <w:szCs w:val="16"/>
    </w:rPr>
  </w:style>
  <w:style w:type="character" w:customStyle="1" w:styleId="Char0">
    <w:name w:val="Κείμενο σχολίου Char"/>
    <w:rsid w:val="00635DD4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635DD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635DD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5DD4"/>
    <w:rPr>
      <w:vertAlign w:val="superscript"/>
    </w:rPr>
  </w:style>
  <w:style w:type="character" w:customStyle="1" w:styleId="WW-EndnoteReference3">
    <w:name w:val="WW-Endnote Reference3"/>
    <w:rsid w:val="00635DD4"/>
    <w:rPr>
      <w:vertAlign w:val="superscript"/>
    </w:rPr>
  </w:style>
  <w:style w:type="character" w:customStyle="1" w:styleId="WW-FootnoteReference4">
    <w:name w:val="WW-Footnote Reference4"/>
    <w:rsid w:val="00635DD4"/>
    <w:rPr>
      <w:vertAlign w:val="superscript"/>
    </w:rPr>
  </w:style>
  <w:style w:type="character" w:customStyle="1" w:styleId="WW-EndnoteReference4">
    <w:name w:val="WW-Endnote Reference4"/>
    <w:rsid w:val="00635DD4"/>
    <w:rPr>
      <w:vertAlign w:val="superscript"/>
    </w:rPr>
  </w:style>
  <w:style w:type="character" w:customStyle="1" w:styleId="WW-FootnoteReference5">
    <w:name w:val="WW-Footnote Reference5"/>
    <w:rsid w:val="00635DD4"/>
    <w:rPr>
      <w:vertAlign w:val="superscript"/>
    </w:rPr>
  </w:style>
  <w:style w:type="character" w:customStyle="1" w:styleId="WW-EndnoteReference5">
    <w:name w:val="WW-Endnote Reference5"/>
    <w:rsid w:val="00635DD4"/>
    <w:rPr>
      <w:vertAlign w:val="superscript"/>
    </w:rPr>
  </w:style>
  <w:style w:type="character" w:customStyle="1" w:styleId="WW-FootnoteReference6">
    <w:name w:val="WW-Footnote Reference6"/>
    <w:rsid w:val="00635DD4"/>
    <w:rPr>
      <w:vertAlign w:val="superscript"/>
    </w:rPr>
  </w:style>
  <w:style w:type="character" w:styleId="-0">
    <w:name w:val="FollowedHyperlink"/>
    <w:uiPriority w:val="99"/>
    <w:rsid w:val="00635DD4"/>
    <w:rPr>
      <w:color w:val="800000"/>
      <w:u w:val="single"/>
    </w:rPr>
  </w:style>
  <w:style w:type="character" w:customStyle="1" w:styleId="WW-EndnoteReference6">
    <w:name w:val="WW-Endnote Reference6"/>
    <w:rsid w:val="00635DD4"/>
    <w:rPr>
      <w:vertAlign w:val="superscript"/>
    </w:rPr>
  </w:style>
  <w:style w:type="character" w:customStyle="1" w:styleId="WW-FootnoteReference7">
    <w:name w:val="WW-Footnote Reference7"/>
    <w:rsid w:val="00635DD4"/>
    <w:rPr>
      <w:vertAlign w:val="superscript"/>
    </w:rPr>
  </w:style>
  <w:style w:type="character" w:customStyle="1" w:styleId="WW-EndnoteReference7">
    <w:name w:val="WW-Endnote Reference7"/>
    <w:rsid w:val="00635DD4"/>
    <w:rPr>
      <w:vertAlign w:val="superscript"/>
    </w:rPr>
  </w:style>
  <w:style w:type="character" w:customStyle="1" w:styleId="WW-FootnoteReference8">
    <w:name w:val="WW-Footnote Reference8"/>
    <w:rsid w:val="00635DD4"/>
    <w:rPr>
      <w:vertAlign w:val="superscript"/>
    </w:rPr>
  </w:style>
  <w:style w:type="character" w:customStyle="1" w:styleId="WW-EndnoteReference8">
    <w:name w:val="WW-Endnote Reference8"/>
    <w:rsid w:val="00635DD4"/>
    <w:rPr>
      <w:vertAlign w:val="superscript"/>
    </w:rPr>
  </w:style>
  <w:style w:type="character" w:customStyle="1" w:styleId="WW-FootnoteReference9">
    <w:name w:val="WW-Footnote Reference9"/>
    <w:rsid w:val="00635DD4"/>
    <w:rPr>
      <w:vertAlign w:val="superscript"/>
    </w:rPr>
  </w:style>
  <w:style w:type="character" w:customStyle="1" w:styleId="WW-EndnoteReference9">
    <w:name w:val="WW-Endnote Reference9"/>
    <w:rsid w:val="00635DD4"/>
    <w:rPr>
      <w:vertAlign w:val="superscript"/>
    </w:rPr>
  </w:style>
  <w:style w:type="character" w:customStyle="1" w:styleId="WW-FootnoteReference10">
    <w:name w:val="WW-Footnote Reference10"/>
    <w:rsid w:val="00635DD4"/>
    <w:rPr>
      <w:vertAlign w:val="superscript"/>
    </w:rPr>
  </w:style>
  <w:style w:type="character" w:customStyle="1" w:styleId="WW-EndnoteReference10">
    <w:name w:val="WW-Endnote Reference10"/>
    <w:rsid w:val="00635DD4"/>
    <w:rPr>
      <w:vertAlign w:val="superscript"/>
    </w:rPr>
  </w:style>
  <w:style w:type="character" w:customStyle="1" w:styleId="WW-FootnoteReference11">
    <w:name w:val="WW-Footnote Reference11"/>
    <w:rsid w:val="00635DD4"/>
    <w:rPr>
      <w:vertAlign w:val="superscript"/>
    </w:rPr>
  </w:style>
  <w:style w:type="character" w:customStyle="1" w:styleId="WW-EndnoteReference11">
    <w:name w:val="WW-Endnote Reference11"/>
    <w:rsid w:val="00635DD4"/>
    <w:rPr>
      <w:vertAlign w:val="superscript"/>
    </w:rPr>
  </w:style>
  <w:style w:type="character" w:customStyle="1" w:styleId="WW-FootnoteReference12">
    <w:name w:val="WW-Footnote Reference12"/>
    <w:rsid w:val="00635DD4"/>
    <w:rPr>
      <w:vertAlign w:val="superscript"/>
    </w:rPr>
  </w:style>
  <w:style w:type="character" w:customStyle="1" w:styleId="WW-EndnoteReference12">
    <w:name w:val="WW-Endnote Reference12"/>
    <w:rsid w:val="00635DD4"/>
    <w:rPr>
      <w:vertAlign w:val="superscript"/>
    </w:rPr>
  </w:style>
  <w:style w:type="character" w:customStyle="1" w:styleId="WW-FootnoteReference13">
    <w:name w:val="WW-Footnote Reference13"/>
    <w:rsid w:val="00635DD4"/>
    <w:rPr>
      <w:vertAlign w:val="superscript"/>
    </w:rPr>
  </w:style>
  <w:style w:type="character" w:customStyle="1" w:styleId="WW-EndnoteReference13">
    <w:name w:val="WW-Endnote Reference13"/>
    <w:rsid w:val="00635DD4"/>
    <w:rPr>
      <w:vertAlign w:val="superscript"/>
    </w:rPr>
  </w:style>
  <w:style w:type="character" w:customStyle="1" w:styleId="21">
    <w:name w:val="Παραπομπή υποσημείωσης2"/>
    <w:rsid w:val="00635DD4"/>
    <w:rPr>
      <w:vertAlign w:val="superscript"/>
    </w:rPr>
  </w:style>
  <w:style w:type="character" w:customStyle="1" w:styleId="22">
    <w:name w:val="Παραπομπή σημείωσης τέλους2"/>
    <w:rsid w:val="00635DD4"/>
    <w:rPr>
      <w:vertAlign w:val="superscript"/>
    </w:rPr>
  </w:style>
  <w:style w:type="character" w:customStyle="1" w:styleId="23">
    <w:name w:val="Παραπομπή υποσημείωσης2"/>
    <w:rsid w:val="00635DD4"/>
    <w:rPr>
      <w:vertAlign w:val="superscript"/>
    </w:rPr>
  </w:style>
  <w:style w:type="character" w:customStyle="1" w:styleId="24">
    <w:name w:val="Παραπομπή σημείωσης τέλους2"/>
    <w:rsid w:val="00635DD4"/>
    <w:rPr>
      <w:vertAlign w:val="superscript"/>
    </w:rPr>
  </w:style>
  <w:style w:type="character" w:customStyle="1" w:styleId="WW-FootnoteReference14">
    <w:name w:val="WW-Footnote Reference14"/>
    <w:rsid w:val="00635DD4"/>
    <w:rPr>
      <w:vertAlign w:val="superscript"/>
    </w:rPr>
  </w:style>
  <w:style w:type="character" w:customStyle="1" w:styleId="WW-EndnoteReference14">
    <w:name w:val="WW-Endnote Reference14"/>
    <w:rsid w:val="00635DD4"/>
    <w:rPr>
      <w:vertAlign w:val="superscript"/>
    </w:rPr>
  </w:style>
  <w:style w:type="character" w:customStyle="1" w:styleId="WW-FootnoteReference15">
    <w:name w:val="WW-Footnote Reference15"/>
    <w:rsid w:val="00635DD4"/>
    <w:rPr>
      <w:vertAlign w:val="superscript"/>
    </w:rPr>
  </w:style>
  <w:style w:type="character" w:customStyle="1" w:styleId="WW-EndnoteReference15">
    <w:name w:val="WW-Endnote Reference15"/>
    <w:rsid w:val="00635DD4"/>
    <w:rPr>
      <w:vertAlign w:val="superscript"/>
    </w:rPr>
  </w:style>
  <w:style w:type="character" w:styleId="ab">
    <w:name w:val="footnote reference"/>
    <w:rsid w:val="00635DD4"/>
    <w:rPr>
      <w:vertAlign w:val="superscript"/>
    </w:rPr>
  </w:style>
  <w:style w:type="character" w:styleId="ac">
    <w:name w:val="endnote reference"/>
    <w:rsid w:val="00635DD4"/>
    <w:rPr>
      <w:vertAlign w:val="superscript"/>
    </w:rPr>
  </w:style>
  <w:style w:type="paragraph" w:customStyle="1" w:styleId="ad">
    <w:name w:val="Επικεφαλίδα"/>
    <w:basedOn w:val="a"/>
    <w:next w:val="ae"/>
    <w:rsid w:val="00635DD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635DD4"/>
    <w:pPr>
      <w:spacing w:after="240"/>
    </w:pPr>
  </w:style>
  <w:style w:type="character" w:customStyle="1" w:styleId="Char2">
    <w:name w:val="Σώμα κειμένου Char"/>
    <w:basedOn w:val="a0"/>
    <w:link w:val="ae"/>
    <w:rsid w:val="00635DD4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635DD4"/>
    <w:rPr>
      <w:rFonts w:cs="Mangal"/>
    </w:rPr>
  </w:style>
  <w:style w:type="paragraph" w:styleId="af0">
    <w:name w:val="caption"/>
    <w:basedOn w:val="a"/>
    <w:qFormat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635DD4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5DD4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635DD4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5DD4"/>
  </w:style>
  <w:style w:type="paragraph" w:customStyle="1" w:styleId="inserttext">
    <w:name w:val="insert text"/>
    <w:basedOn w:val="a"/>
    <w:rsid w:val="00635DD4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aliases w:val="ft"/>
    <w:basedOn w:val="a"/>
    <w:link w:val="Char3"/>
    <w:uiPriority w:val="99"/>
    <w:rsid w:val="00635DD4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aliases w:val="ft Char"/>
    <w:basedOn w:val="a0"/>
    <w:link w:val="af2"/>
    <w:uiPriority w:val="99"/>
    <w:rsid w:val="00635DD4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635DD4"/>
  </w:style>
  <w:style w:type="character" w:customStyle="1" w:styleId="Char4">
    <w:name w:val="Κεφαλίδα Char"/>
    <w:basedOn w:val="a0"/>
    <w:link w:val="af3"/>
    <w:uiPriority w:val="99"/>
    <w:rsid w:val="00635DD4"/>
    <w:rPr>
      <w:rFonts w:ascii="Calibri" w:eastAsia="Times New Roman" w:hAnsi="Calibri" w:cs="Calibri"/>
      <w:szCs w:val="24"/>
      <w:lang w:val="en-GB" w:eastAsia="zh-CN"/>
    </w:rPr>
  </w:style>
  <w:style w:type="paragraph" w:customStyle="1" w:styleId="19">
    <w:name w:val="Κείμενο πλαισίου1"/>
    <w:basedOn w:val="a"/>
    <w:rsid w:val="00635DD4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635DD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35DD4"/>
    <w:rPr>
      <w:b/>
      <w:bCs/>
    </w:rPr>
  </w:style>
  <w:style w:type="paragraph" w:customStyle="1" w:styleId="1a">
    <w:name w:val="Αναθεώρηση1"/>
    <w:rsid w:val="00635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635DD4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635DD4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635DD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uiPriority w:val="99"/>
    <w:rsid w:val="00635DD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c">
    <w:name w:val="toc 1"/>
    <w:basedOn w:val="a"/>
    <w:next w:val="a"/>
    <w:uiPriority w:val="39"/>
    <w:rsid w:val="00635DD4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635DD4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635DD4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635DD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635DD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635DD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635DD4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635DD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635DD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5DD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5DD4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635DD4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635DD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635DD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635DD4"/>
  </w:style>
  <w:style w:type="paragraph" w:styleId="af7">
    <w:name w:val="Body Text Indent"/>
    <w:basedOn w:val="a"/>
    <w:link w:val="Char7"/>
    <w:rsid w:val="00635DD4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635DD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635DD4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635DD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63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5DD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635DD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635DD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635DD4"/>
    <w:pPr>
      <w:suppressLineNumbers/>
    </w:pPr>
  </w:style>
  <w:style w:type="paragraph" w:customStyle="1" w:styleId="af9">
    <w:name w:val="Επικεφαλίδα πίνακα"/>
    <w:basedOn w:val="af8"/>
    <w:rsid w:val="00635DD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5DD4"/>
  </w:style>
  <w:style w:type="paragraph" w:customStyle="1" w:styleId="Standard">
    <w:name w:val="Standard"/>
    <w:rsid w:val="00635DD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D4"/>
    <w:pPr>
      <w:spacing w:after="120"/>
    </w:pPr>
  </w:style>
  <w:style w:type="paragraph" w:customStyle="1" w:styleId="Footnote">
    <w:name w:val="Footnote"/>
    <w:basedOn w:val="Standard"/>
    <w:rsid w:val="00635DD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5DD4"/>
    <w:rPr>
      <w:sz w:val="16"/>
      <w:szCs w:val="16"/>
    </w:rPr>
  </w:style>
  <w:style w:type="paragraph" w:customStyle="1" w:styleId="fooot">
    <w:name w:val="fooot"/>
    <w:basedOn w:val="footers"/>
    <w:rsid w:val="00635DD4"/>
  </w:style>
  <w:style w:type="paragraph" w:styleId="afa">
    <w:name w:val="Balloon Text"/>
    <w:basedOn w:val="a"/>
    <w:link w:val="Char10"/>
    <w:uiPriority w:val="99"/>
    <w:rsid w:val="00635DD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635DD4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e">
    <w:name w:val="Κείμενο σχολίου1"/>
    <w:basedOn w:val="a"/>
    <w:rsid w:val="00635DD4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635DD4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635DD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e"/>
    <w:next w:val="1e"/>
    <w:link w:val="Char12"/>
    <w:rsid w:val="00635DD4"/>
    <w:rPr>
      <w:b/>
      <w:bCs/>
    </w:rPr>
  </w:style>
  <w:style w:type="character" w:customStyle="1" w:styleId="Char12">
    <w:name w:val="Θέμα σχολίου Char1"/>
    <w:basedOn w:val="Char11"/>
    <w:link w:val="afc"/>
    <w:rsid w:val="00635DD4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rsid w:val="0063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635DD4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635DD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635DD4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635DD4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635DD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635DD4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575D43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paragraph" w:styleId="aff0">
    <w:name w:val="List Paragraph"/>
    <w:basedOn w:val="a"/>
    <w:link w:val="Char8"/>
    <w:uiPriority w:val="34"/>
    <w:qFormat/>
    <w:rsid w:val="0071329B"/>
    <w:pPr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Char8">
    <w:name w:val="Παράγραφος λίστας Char"/>
    <w:link w:val="aff0"/>
    <w:uiPriority w:val="34"/>
    <w:rsid w:val="003E0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7">
    <w:name w:val="Body Text 2"/>
    <w:basedOn w:val="a"/>
    <w:link w:val="2Char0"/>
    <w:unhideWhenUsed/>
    <w:rsid w:val="00F91689"/>
    <w:pPr>
      <w:spacing w:line="480" w:lineRule="auto"/>
    </w:pPr>
  </w:style>
  <w:style w:type="character" w:customStyle="1" w:styleId="2Char0">
    <w:name w:val="Σώμα κείμενου 2 Char"/>
    <w:basedOn w:val="a0"/>
    <w:link w:val="27"/>
    <w:uiPriority w:val="99"/>
    <w:semiHidden/>
    <w:rsid w:val="00F91689"/>
    <w:rPr>
      <w:rFonts w:ascii="Calibri" w:eastAsia="Times New Roman" w:hAnsi="Calibri" w:cs="Calibri"/>
      <w:szCs w:val="24"/>
      <w:lang w:val="en-GB" w:eastAsia="zh-CN"/>
    </w:rPr>
  </w:style>
  <w:style w:type="table" w:styleId="aff1">
    <w:name w:val="Table Grid"/>
    <w:basedOn w:val="a1"/>
    <w:uiPriority w:val="59"/>
    <w:rsid w:val="00F9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taViewInsertion">
    <w:name w:val="DeltaView Insertion"/>
    <w:rsid w:val="000C6890"/>
    <w:rPr>
      <w:b/>
      <w:i/>
      <w:spacing w:val="0"/>
      <w:lang w:val="el-GR"/>
    </w:rPr>
  </w:style>
  <w:style w:type="character" w:customStyle="1" w:styleId="NormalBoldChar">
    <w:name w:val="NormalBold Char"/>
    <w:rsid w:val="000C689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C6890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0C6890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styleId="32">
    <w:name w:val="Body Text 3"/>
    <w:basedOn w:val="a"/>
    <w:link w:val="3Char0"/>
    <w:rsid w:val="00BB6ED8"/>
    <w:pPr>
      <w:suppressAutoHyphens w:val="0"/>
      <w:spacing w:after="0"/>
    </w:pPr>
    <w:rPr>
      <w:rFonts w:ascii="Arial" w:hAnsi="Arial" w:cs="Times New Roman"/>
      <w:color w:val="000000"/>
      <w:szCs w:val="20"/>
      <w:lang w:val="el-GR" w:eastAsia="el-GR"/>
    </w:rPr>
  </w:style>
  <w:style w:type="character" w:customStyle="1" w:styleId="3Char0">
    <w:name w:val="Σώμα κείμενου 3 Char"/>
    <w:basedOn w:val="a0"/>
    <w:link w:val="32"/>
    <w:rsid w:val="00BB6ED8"/>
    <w:rPr>
      <w:rFonts w:ascii="Arial" w:eastAsia="Times New Roman" w:hAnsi="Arial" w:cs="Times New Roman"/>
      <w:color w:val="000000"/>
      <w:szCs w:val="20"/>
      <w:lang w:eastAsia="el-GR"/>
    </w:rPr>
  </w:style>
  <w:style w:type="paragraph" w:styleId="28">
    <w:name w:val="Body Text Indent 2"/>
    <w:basedOn w:val="a"/>
    <w:link w:val="2Char1"/>
    <w:rsid w:val="00BB6ED8"/>
    <w:pPr>
      <w:suppressAutoHyphens w:val="0"/>
      <w:spacing w:after="0"/>
      <w:ind w:firstLine="851"/>
    </w:pPr>
    <w:rPr>
      <w:rFonts w:ascii="Arial" w:hAnsi="Arial" w:cs="Times New Roman"/>
      <w:szCs w:val="20"/>
      <w:lang w:val="el-GR" w:eastAsia="el-GR"/>
    </w:rPr>
  </w:style>
  <w:style w:type="character" w:customStyle="1" w:styleId="2Char1">
    <w:name w:val="Σώμα κείμενου με εσοχή 2 Char"/>
    <w:basedOn w:val="a0"/>
    <w:link w:val="28"/>
    <w:rsid w:val="00BB6ED8"/>
    <w:rPr>
      <w:rFonts w:ascii="Arial" w:eastAsia="Times New Roman" w:hAnsi="Arial" w:cs="Times New Roman"/>
      <w:szCs w:val="20"/>
      <w:lang w:eastAsia="el-GR"/>
    </w:rPr>
  </w:style>
  <w:style w:type="paragraph" w:styleId="Web">
    <w:name w:val="Normal (Web)"/>
    <w:basedOn w:val="a"/>
    <w:uiPriority w:val="99"/>
    <w:unhideWhenUsed/>
    <w:rsid w:val="00BB6ED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apple-style-span">
    <w:name w:val="apple-style-span"/>
    <w:rsid w:val="00B1239F"/>
  </w:style>
  <w:style w:type="character" w:customStyle="1" w:styleId="FontStyle52">
    <w:name w:val="Font Style52"/>
    <w:uiPriority w:val="99"/>
    <w:rsid w:val="00B1239F"/>
    <w:rPr>
      <w:rFonts w:ascii="Arial Unicode MS" w:eastAsia="Arial Unicode MS" w:hAnsi="Arial Unicode MS" w:cs="Arial Unicode MS"/>
      <w:sz w:val="18"/>
      <w:szCs w:val="18"/>
    </w:rPr>
  </w:style>
  <w:style w:type="paragraph" w:customStyle="1" w:styleId="SmallType">
    <w:name w:val="Small Type"/>
    <w:basedOn w:val="a"/>
    <w:link w:val="SmallTypeChar"/>
    <w:rsid w:val="003B5FD1"/>
    <w:pPr>
      <w:tabs>
        <w:tab w:val="right" w:leader="underscore" w:pos="9720"/>
      </w:tabs>
      <w:suppressAutoHyphens w:val="0"/>
      <w:spacing w:after="0" w:line="264" w:lineRule="auto"/>
      <w:jc w:val="left"/>
    </w:pPr>
    <w:rPr>
      <w:rFonts w:ascii="Trebuchet MS" w:hAnsi="Trebuchet MS" w:cs="Times New Roman"/>
      <w:spacing w:val="4"/>
      <w:sz w:val="15"/>
      <w:szCs w:val="18"/>
      <w:lang w:val="en-US" w:eastAsia="en-US"/>
    </w:rPr>
  </w:style>
  <w:style w:type="character" w:customStyle="1" w:styleId="SmallTypeChar">
    <w:name w:val="Small Type Char"/>
    <w:link w:val="SmallType"/>
    <w:rsid w:val="003B5FD1"/>
    <w:rPr>
      <w:rFonts w:ascii="Trebuchet MS" w:eastAsia="Times New Roman" w:hAnsi="Trebuchet MS" w:cs="Times New Roman"/>
      <w:spacing w:val="4"/>
      <w:sz w:val="15"/>
      <w:szCs w:val="18"/>
      <w:lang w:val="en-US"/>
    </w:rPr>
  </w:style>
  <w:style w:type="character" w:customStyle="1" w:styleId="WW-FootnoteReference17">
    <w:name w:val="WW-Footnote Reference17"/>
    <w:rsid w:val="00B468B8"/>
    <w:rPr>
      <w:vertAlign w:val="superscript"/>
    </w:rPr>
  </w:style>
  <w:style w:type="paragraph" w:styleId="aff2">
    <w:name w:val="Title"/>
    <w:basedOn w:val="a"/>
    <w:link w:val="Char9"/>
    <w:qFormat/>
    <w:rsid w:val="00B468B8"/>
    <w:pPr>
      <w:suppressAutoHyphens w:val="0"/>
      <w:spacing w:after="0"/>
      <w:jc w:val="center"/>
    </w:pPr>
    <w:rPr>
      <w:rFonts w:ascii="Times New Roman" w:hAnsi="Times New Roman" w:cs="Times New Roman"/>
      <w:sz w:val="32"/>
      <w:szCs w:val="20"/>
      <w:u w:val="single"/>
      <w:lang w:val="el-GR" w:eastAsia="en-US"/>
    </w:rPr>
  </w:style>
  <w:style w:type="character" w:customStyle="1" w:styleId="Char9">
    <w:name w:val="Τίτλος Char"/>
    <w:basedOn w:val="a0"/>
    <w:link w:val="aff2"/>
    <w:rsid w:val="00B468B8"/>
    <w:rPr>
      <w:rFonts w:ascii="Times New Roman" w:eastAsia="Times New Roman" w:hAnsi="Times New Roman" w:cs="Times New Roman"/>
      <w:sz w:val="32"/>
      <w:szCs w:val="20"/>
      <w:u w:val="single"/>
    </w:rPr>
  </w:style>
  <w:style w:type="paragraph" w:customStyle="1" w:styleId="211">
    <w:name w:val="Σώμα κείμενου 21"/>
    <w:basedOn w:val="a"/>
    <w:rsid w:val="00B468B8"/>
    <w:pPr>
      <w:suppressAutoHyphens w:val="0"/>
      <w:spacing w:before="120" w:line="360" w:lineRule="auto"/>
    </w:pPr>
    <w:rPr>
      <w:rFonts w:ascii="Arial Narrow" w:hAnsi="Arial Narrow" w:cs="Times New Roman"/>
      <w:sz w:val="20"/>
      <w:lang w:val="el-GR" w:eastAsia="ar-SA"/>
    </w:rPr>
  </w:style>
  <w:style w:type="character" w:styleId="aff3">
    <w:name w:val="line number"/>
    <w:basedOn w:val="a0"/>
    <w:uiPriority w:val="99"/>
    <w:semiHidden/>
    <w:unhideWhenUsed/>
    <w:rsid w:val="00B468B8"/>
  </w:style>
  <w:style w:type="character" w:customStyle="1" w:styleId="WW-FootnoteReference19">
    <w:name w:val="WW-Footnote Reference19"/>
    <w:rsid w:val="00E07B23"/>
    <w:rPr>
      <w:vertAlign w:val="superscript"/>
    </w:rPr>
  </w:style>
  <w:style w:type="character" w:customStyle="1" w:styleId="WW-">
    <w:name w:val="WW-Παραπομπή υποσημείωσης"/>
    <w:rsid w:val="002201C0"/>
    <w:rPr>
      <w:vertAlign w:val="superscript"/>
    </w:rPr>
  </w:style>
  <w:style w:type="character" w:customStyle="1" w:styleId="33">
    <w:name w:val="Παραπομπή υποσημείωσης3"/>
    <w:rsid w:val="006A2321"/>
    <w:rPr>
      <w:vertAlign w:val="superscript"/>
    </w:rPr>
  </w:style>
  <w:style w:type="character" w:customStyle="1" w:styleId="29">
    <w:name w:val="Παραπομπή σχολίου2"/>
    <w:rsid w:val="00897E03"/>
    <w:rPr>
      <w:sz w:val="16"/>
    </w:rPr>
  </w:style>
  <w:style w:type="character" w:customStyle="1" w:styleId="41">
    <w:name w:val="Παραπομπή υποσημείωσης4"/>
    <w:rsid w:val="00B75958"/>
    <w:rPr>
      <w:vertAlign w:val="superscript"/>
    </w:rPr>
  </w:style>
  <w:style w:type="paragraph" w:customStyle="1" w:styleId="-HTML2">
    <w:name w:val="Προ-διαμορφωμένο HTML2"/>
    <w:basedOn w:val="a"/>
    <w:rsid w:val="00F5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WW-FootnoteReference16">
    <w:name w:val="WW-Footnote Reference16"/>
    <w:rsid w:val="00B57A38"/>
    <w:rPr>
      <w:vertAlign w:val="superscript"/>
    </w:rPr>
  </w:style>
  <w:style w:type="character" w:customStyle="1" w:styleId="WW-FootnoteReference18">
    <w:name w:val="WW-Footnote Reference18"/>
    <w:rsid w:val="00B57A38"/>
    <w:rPr>
      <w:vertAlign w:val="superscript"/>
    </w:rPr>
  </w:style>
  <w:style w:type="character" w:styleId="aff4">
    <w:name w:val="Subtle Emphasis"/>
    <w:basedOn w:val="a0"/>
    <w:uiPriority w:val="19"/>
    <w:qFormat/>
    <w:rsid w:val="00C2508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ADE5-3ADB-445B-AFC5-197268DA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3321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station171</cp:lastModifiedBy>
  <cp:revision>2</cp:revision>
  <cp:lastPrinted>2020-02-19T07:49:00Z</cp:lastPrinted>
  <dcterms:created xsi:type="dcterms:W3CDTF">2021-08-12T08:08:00Z</dcterms:created>
  <dcterms:modified xsi:type="dcterms:W3CDTF">2021-08-12T08:08:00Z</dcterms:modified>
</cp:coreProperties>
</file>