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04" w:rsidRPr="00B94604" w:rsidRDefault="00B94604" w:rsidP="00B94604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Arial" w:eastAsia="Times New Roman" w:hAnsi="Arial" w:cs="Arial"/>
          <w:b/>
          <w:color w:val="002060"/>
          <w:sz w:val="24"/>
          <w:lang w:eastAsia="ar-SA"/>
        </w:rPr>
      </w:pPr>
      <w:bookmarkStart w:id="0" w:name="_Toc206661426"/>
      <w:r w:rsidRPr="00B94604">
        <w:rPr>
          <w:rFonts w:ascii="Arial" w:eastAsia="Times New Roman" w:hAnsi="Arial" w:cs="Arial"/>
          <w:b/>
          <w:color w:val="002060"/>
          <w:sz w:val="24"/>
          <w:lang w:eastAsia="ar-SA"/>
        </w:rPr>
        <w:t>ΠΑΡΑΡΤΗΜΑ ΙIΙ – Υπόδειγμα Οικονομικής Προσφοράς</w:t>
      </w:r>
      <w:bookmarkEnd w:id="0"/>
      <w:r w:rsidRPr="00B94604">
        <w:rPr>
          <w:rFonts w:ascii="Arial" w:eastAsia="Times New Roman" w:hAnsi="Arial" w:cs="Arial"/>
          <w:b/>
          <w:color w:val="002060"/>
          <w:sz w:val="24"/>
          <w:lang w:eastAsia="ar-SA"/>
        </w:rPr>
        <w:t xml:space="preserve"> </w:t>
      </w:r>
    </w:p>
    <w:p w:rsidR="00B94604" w:rsidRPr="00B94604" w:rsidRDefault="00B94604" w:rsidP="00B94604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:rsidR="00B94604" w:rsidRPr="00B94604" w:rsidRDefault="00B94604" w:rsidP="00B94604">
      <w:pPr>
        <w:suppressAutoHyphens/>
        <w:spacing w:after="120" w:line="276" w:lineRule="auto"/>
        <w:ind w:left="360"/>
        <w:jc w:val="center"/>
        <w:rPr>
          <w:rFonts w:ascii="Verdana" w:eastAsia="Times New Roman" w:hAnsi="Verdana" w:cs="Calibri"/>
          <w:b/>
          <w:sz w:val="24"/>
          <w:szCs w:val="24"/>
          <w:lang w:eastAsia="ar-SA"/>
        </w:rPr>
      </w:pPr>
      <w:r w:rsidRPr="00B94604">
        <w:rPr>
          <w:rFonts w:ascii="Verdana" w:eastAsia="Times New Roman" w:hAnsi="Verdana" w:cs="Calibri"/>
          <w:b/>
          <w:sz w:val="24"/>
          <w:szCs w:val="24"/>
          <w:lang w:eastAsia="ar-SA"/>
        </w:rPr>
        <w:t>ΕΝΤΥΠΟ ΟΙΚΟΝΟΜΙΚΗΣ ΠΡΟΣΦΟΡΑΣ</w:t>
      </w:r>
    </w:p>
    <w:p w:rsidR="00B94604" w:rsidRPr="00B94604" w:rsidRDefault="00B94604" w:rsidP="00B94604">
      <w:pPr>
        <w:keepNext/>
        <w:suppressAutoHyphens/>
        <w:autoSpaceDE w:val="0"/>
        <w:spacing w:after="200" w:line="276" w:lineRule="auto"/>
        <w:rPr>
          <w:rFonts w:ascii="Verdana" w:eastAsia="Times New Roman" w:hAnsi="Verdana" w:cs="Calibri"/>
          <w:b/>
          <w:bCs/>
          <w:sz w:val="28"/>
          <w:szCs w:val="28"/>
          <w:lang w:eastAsia="ar-SA"/>
        </w:rPr>
      </w:pPr>
    </w:p>
    <w:p w:rsidR="00B94604" w:rsidRPr="00B94604" w:rsidRDefault="00B94604" w:rsidP="00B94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Verdana" w:eastAsia="Times New Roman" w:hAnsi="Verdana" w:cs="Calibri"/>
          <w:b/>
          <w:bCs/>
          <w:sz w:val="20"/>
          <w:szCs w:val="20"/>
          <w:u w:val="single"/>
          <w:lang w:eastAsia="ar-SA"/>
        </w:rPr>
      </w:pPr>
      <w:r w:rsidRPr="00B94604">
        <w:rPr>
          <w:rFonts w:ascii="Verdana" w:eastAsia="Times New Roman" w:hAnsi="Verdana" w:cs="Calibri"/>
          <w:b/>
          <w:bCs/>
          <w:sz w:val="20"/>
          <w:szCs w:val="20"/>
          <w:u w:val="single"/>
          <w:lang w:eastAsia="ar-SA"/>
        </w:rPr>
        <w:t>ΟΜΑΔΑ 2 - ΠΡΟΜΗΘΕΙΑ ΕΙΔΩΝ ΙΧΘΥΟΠΩΛΕΙΟΥ</w:t>
      </w:r>
    </w:p>
    <w:p w:rsidR="00B94604" w:rsidRPr="00B94604" w:rsidRDefault="00B94604" w:rsidP="00B94604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b/>
          <w:bCs/>
          <w:sz w:val="18"/>
          <w:szCs w:val="18"/>
          <w:u w:val="single"/>
          <w:lang w:eastAsia="ar-SA"/>
        </w:rPr>
      </w:pPr>
      <w:r w:rsidRPr="00B94604">
        <w:rPr>
          <w:rFonts w:ascii="Verdana" w:eastAsia="Times New Roman" w:hAnsi="Verdana" w:cs="Calibri"/>
          <w:bCs/>
          <w:sz w:val="18"/>
          <w:szCs w:val="18"/>
          <w:lang w:eastAsia="ar-SA"/>
        </w:rPr>
        <w:tab/>
      </w:r>
    </w:p>
    <w:p w:rsidR="00B94604" w:rsidRPr="00B94604" w:rsidRDefault="00B94604" w:rsidP="00B94604">
      <w:pPr>
        <w:keepNext/>
        <w:tabs>
          <w:tab w:val="left" w:pos="1134"/>
          <w:tab w:val="left" w:pos="1276"/>
        </w:tabs>
        <w:suppressAutoHyphens/>
        <w:autoSpaceDE w:val="0"/>
        <w:spacing w:after="0" w:line="240" w:lineRule="auto"/>
        <w:rPr>
          <w:rFonts w:ascii="Verdana" w:eastAsia="Times New Roman" w:hAnsi="Verdana" w:cs="Calibri"/>
          <w:b/>
          <w:bCs/>
          <w:color w:val="FF0000"/>
          <w:sz w:val="18"/>
          <w:szCs w:val="18"/>
          <w:lang w:eastAsia="ar-SA"/>
        </w:rPr>
      </w:pPr>
      <w:r w:rsidRPr="00B94604">
        <w:rPr>
          <w:rFonts w:ascii="Verdana" w:eastAsia="Times New Roman" w:hAnsi="Verdana" w:cs="Calibri"/>
          <w:b/>
          <w:bCs/>
          <w:sz w:val="18"/>
          <w:szCs w:val="18"/>
          <w:u w:val="single"/>
          <w:lang w:eastAsia="ar-SA"/>
        </w:rPr>
        <w:t>ΕΝΔΕΙΚΤΙΚΟΣ ΠΡΟΫΠΟΛΟΓΙΣΜΟΣ</w:t>
      </w:r>
      <w:r w:rsidRPr="00B94604">
        <w:rPr>
          <w:rFonts w:ascii="Verdana" w:eastAsia="Times New Roman" w:hAnsi="Verdana" w:cs="Calibri"/>
          <w:b/>
          <w:bCs/>
          <w:color w:val="FF0000"/>
          <w:sz w:val="18"/>
          <w:szCs w:val="18"/>
          <w:lang w:eastAsia="ar-SA"/>
        </w:rPr>
        <w:t xml:space="preserve"> </w:t>
      </w:r>
      <w:r w:rsidRPr="00B94604">
        <w:rPr>
          <w:rFonts w:ascii="Verdana" w:eastAsia="Times New Roman" w:hAnsi="Verdana" w:cs="Calibri"/>
          <w:b/>
          <w:bCs/>
          <w:sz w:val="18"/>
          <w:szCs w:val="18"/>
          <w:lang w:eastAsia="ar-SA"/>
        </w:rPr>
        <w:t>:</w:t>
      </w:r>
      <w:r w:rsidRPr="00B94604">
        <w:rPr>
          <w:rFonts w:ascii="Verdana" w:eastAsia="Times New Roman" w:hAnsi="Verdana" w:cs="Times New Roman"/>
          <w:b/>
          <w:bCs/>
          <w:sz w:val="18"/>
          <w:szCs w:val="18"/>
          <w:lang w:eastAsia="el-GR"/>
        </w:rPr>
        <w:t xml:space="preserve"> </w:t>
      </w:r>
      <w:r w:rsidRPr="00B946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l-GR"/>
        </w:rPr>
        <w:t>15.292,29 €</w:t>
      </w:r>
    </w:p>
    <w:p w:rsidR="00B94604" w:rsidRPr="00B94604" w:rsidRDefault="00B94604" w:rsidP="00B94604">
      <w:pPr>
        <w:suppressAutoHyphens/>
        <w:autoSpaceDE w:val="0"/>
        <w:spacing w:after="0" w:line="240" w:lineRule="auto"/>
        <w:ind w:left="720" w:hanging="720"/>
        <w:jc w:val="both"/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</w:pPr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>Είδη με διαμόρφωση μέσης ημερήσιας τιμής</w:t>
      </w:r>
    </w:p>
    <w:p w:rsidR="00B94604" w:rsidRPr="00B94604" w:rsidRDefault="00B94604" w:rsidP="00B94604">
      <w:pPr>
        <w:tabs>
          <w:tab w:val="left" w:pos="170"/>
        </w:tabs>
        <w:suppressAutoHyphens/>
        <w:autoSpaceDE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</w:pPr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 xml:space="preserve">(Δελτίο πιστοποίησης τιμών με Αριθ. </w:t>
      </w:r>
      <w:proofErr w:type="spellStart"/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>Πρωτ</w:t>
      </w:r>
      <w:proofErr w:type="spellEnd"/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>.: 145/15-01-2025</w:t>
      </w:r>
    </w:p>
    <w:p w:rsidR="00B94604" w:rsidRPr="00B94604" w:rsidRDefault="00B94604" w:rsidP="00B94604">
      <w:pPr>
        <w:tabs>
          <w:tab w:val="left" w:pos="170"/>
        </w:tabs>
        <w:suppressAutoHyphens/>
        <w:autoSpaceDE w:val="0"/>
        <w:spacing w:after="0" w:line="240" w:lineRule="auto"/>
        <w:jc w:val="both"/>
        <w:rPr>
          <w:rFonts w:ascii="Verdana" w:eastAsia="Times New Roman" w:hAnsi="Verdana" w:cs="Calibri"/>
          <w:b/>
          <w:bCs/>
          <w:i/>
          <w:sz w:val="18"/>
          <w:szCs w:val="18"/>
          <w:lang w:eastAsia="ar-SA"/>
        </w:rPr>
      </w:pPr>
      <w:r w:rsidRPr="00B94604">
        <w:rPr>
          <w:rFonts w:ascii="Verdana" w:eastAsia="Times New Roman" w:hAnsi="Verdana" w:cs="Calibri"/>
          <w:b/>
          <w:bCs/>
          <w:i/>
          <w:sz w:val="18"/>
          <w:szCs w:val="18"/>
          <w:lang w:eastAsia="ar-SA"/>
        </w:rPr>
        <w:t>Προσφορά με ποσοστό έκπτωσης %</w:t>
      </w:r>
    </w:p>
    <w:p w:rsidR="00B94604" w:rsidRPr="00B94604" w:rsidRDefault="00B94604" w:rsidP="00B94604">
      <w:pPr>
        <w:suppressAutoHyphens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b/>
          <w:bCs/>
          <w:sz w:val="18"/>
          <w:szCs w:val="18"/>
          <w:u w:val="single"/>
          <w:lang w:eastAsia="ar-SA"/>
        </w:rPr>
      </w:pPr>
    </w:p>
    <w:tbl>
      <w:tblPr>
        <w:tblW w:w="15149" w:type="dxa"/>
        <w:jc w:val="center"/>
        <w:tblLook w:val="04A0"/>
      </w:tblPr>
      <w:tblGrid>
        <w:gridCol w:w="620"/>
        <w:gridCol w:w="2427"/>
        <w:gridCol w:w="1507"/>
        <w:gridCol w:w="830"/>
        <w:gridCol w:w="1381"/>
        <w:gridCol w:w="1239"/>
        <w:gridCol w:w="1332"/>
        <w:gridCol w:w="1270"/>
        <w:gridCol w:w="1332"/>
        <w:gridCol w:w="1253"/>
        <w:gridCol w:w="763"/>
        <w:gridCol w:w="1307"/>
      </w:tblGrid>
      <w:tr w:rsidR="00B94604" w:rsidRPr="00B94604" w:rsidTr="00F7031C">
        <w:trPr>
          <w:trHeight w:val="555"/>
          <w:jc w:val="center"/>
        </w:trPr>
        <w:tc>
          <w:tcPr>
            <w:tcW w:w="15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ΟΜΑΔΑ 2 - ΠΡΟΜΗΘΕΙΑ ΕΙΔΩΝ ΙΧΘΥΟΠΩΛΕΙΟΥ</w:t>
            </w:r>
          </w:p>
        </w:tc>
      </w:tr>
      <w:tr w:rsidR="00B94604" w:rsidRPr="00B94604" w:rsidTr="00F7031C">
        <w:trPr>
          <w:trHeight w:val="105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Α/Α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ΠΕΡΙΓΡΑΦΗ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CPV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 xml:space="preserve">ΜΟΝ. </w:t>
            </w:r>
          </w:p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ΜΕΤΡ.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ΠΑΙΔΙΚΟΙ ΠΟΣΟΤΗΤΑ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ΠΑΙΔΙΚΟΙ ΣΥΝΟΛΟ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ΚΗΦΗ ΠΟΣΟΤΗΤΑ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ΚΗΦΗ ΣΥΝΟΛΟ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ΣΥΝΟΛΙΚΗ ΠΟΣΟΤΗΤΑ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 xml:space="preserve">ΤΙΜΗ ΜΟΝΑΔΟΣ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ΦΠΑ (%)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ΣΥΝΟΛΙΚΟ ΠΟΣΟ</w:t>
            </w:r>
          </w:p>
        </w:tc>
      </w:tr>
      <w:tr w:rsidR="00B94604" w:rsidRPr="00B94604" w:rsidTr="00F7031C">
        <w:trPr>
          <w:trHeight w:val="69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  <w:t>ΠΕΡΚΑ ΦΙΛΕΤΟ ΚΑΤEΨΥΓΜΕΝΗ ΣΕ ΣΥΣΚΕΥΑΣΙΑ 1 ΚΙΛΟΥ (4552)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ar-SA"/>
              </w:rPr>
              <w:t xml:space="preserve">15221000-3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  <w:t>ΤΜΧ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  <w:t>13%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</w:tr>
      <w:tr w:rsidR="00B94604" w:rsidRPr="00B94604" w:rsidTr="00F7031C">
        <w:trPr>
          <w:trHeight w:val="375"/>
          <w:jc w:val="center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ΥΠΟΣΥΝΟΛΟ 1 (ΦΠΑ 13%)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sz w:val="18"/>
                <w:szCs w:val="18"/>
                <w:lang w:eastAsia="ar-SA"/>
              </w:rPr>
              <w:t>ΤΜΧ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13%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B94604" w:rsidRPr="00B94604" w:rsidTr="00F7031C">
        <w:trPr>
          <w:trHeight w:val="37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ΦΠΑ 13%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13%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B94604" w:rsidRPr="00B94604" w:rsidTr="00F7031C">
        <w:trPr>
          <w:trHeight w:val="288"/>
          <w:jc w:val="center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ΣΥΝΟΛΟ ΟΜΑΔΑΣ 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</w:tr>
    </w:tbl>
    <w:p w:rsidR="00B94604" w:rsidRPr="00B94604" w:rsidRDefault="00B94604" w:rsidP="00B94604">
      <w:pPr>
        <w:suppressAutoHyphens/>
        <w:spacing w:after="200" w:line="276" w:lineRule="auto"/>
        <w:rPr>
          <w:rFonts w:ascii="Calibri" w:eastAsia="Times New Roman" w:hAnsi="Calibri" w:cs="Calibri"/>
          <w:sz w:val="18"/>
          <w:szCs w:val="18"/>
          <w:lang w:eastAsia="ar-SA"/>
        </w:rPr>
      </w:pPr>
    </w:p>
    <w:p w:rsidR="00B94604" w:rsidRPr="00B94604" w:rsidRDefault="00B94604" w:rsidP="00B94604">
      <w:pPr>
        <w:tabs>
          <w:tab w:val="right" w:pos="6480"/>
          <w:tab w:val="left" w:pos="6660"/>
        </w:tabs>
        <w:suppressAutoHyphens/>
        <w:spacing w:after="120" w:line="276" w:lineRule="auto"/>
        <w:jc w:val="center"/>
        <w:rPr>
          <w:rFonts w:ascii="Calibri" w:eastAsia="Times New Roman" w:hAnsi="Calibri" w:cs="Times New Roman"/>
          <w:b/>
          <w:bCs/>
          <w:lang w:eastAsia="ar-SA"/>
        </w:rPr>
      </w:pPr>
      <w:r w:rsidRPr="00B94604">
        <w:rPr>
          <w:rFonts w:ascii="Calibri" w:eastAsia="Times New Roman" w:hAnsi="Calibri" w:cs="Times New Roman"/>
          <w:b/>
          <w:bCs/>
          <w:lang w:eastAsia="ar-SA"/>
        </w:rPr>
        <w:t xml:space="preserve">                 Ο ΠΡΟΜΗΘΕΥΤΗΣ</w:t>
      </w:r>
    </w:p>
    <w:p w:rsidR="00B94604" w:rsidRPr="00B94604" w:rsidRDefault="00B94604" w:rsidP="00B94604">
      <w:pPr>
        <w:tabs>
          <w:tab w:val="right" w:pos="6480"/>
          <w:tab w:val="left" w:pos="6660"/>
        </w:tabs>
        <w:suppressAutoHyphens/>
        <w:spacing w:after="120" w:line="276" w:lineRule="auto"/>
        <w:jc w:val="center"/>
        <w:rPr>
          <w:rFonts w:ascii="Calibri" w:eastAsia="Times New Roman" w:hAnsi="Calibri" w:cs="Times New Roman"/>
          <w:b/>
          <w:bCs/>
          <w:lang w:eastAsia="ar-SA"/>
        </w:rPr>
      </w:pPr>
    </w:p>
    <w:p w:rsidR="00B94604" w:rsidRPr="00B94604" w:rsidRDefault="00B94604" w:rsidP="00B94604">
      <w:pPr>
        <w:tabs>
          <w:tab w:val="right" w:pos="6480"/>
          <w:tab w:val="left" w:pos="6660"/>
        </w:tabs>
        <w:suppressAutoHyphens/>
        <w:spacing w:after="120" w:line="276" w:lineRule="auto"/>
        <w:jc w:val="center"/>
        <w:rPr>
          <w:rFonts w:ascii="Calibri" w:eastAsia="Times New Roman" w:hAnsi="Calibri" w:cs="Times New Roman"/>
          <w:b/>
          <w:bCs/>
          <w:lang w:eastAsia="ar-SA"/>
        </w:rPr>
      </w:pPr>
      <w:r w:rsidRPr="00B94604">
        <w:rPr>
          <w:rFonts w:ascii="Calibri" w:eastAsia="Times New Roman" w:hAnsi="Calibri" w:cs="Times New Roman"/>
          <w:b/>
          <w:bCs/>
          <w:lang w:eastAsia="ar-SA"/>
        </w:rPr>
        <w:t xml:space="preserve">                     ……………………………………………….</w:t>
      </w:r>
    </w:p>
    <w:p w:rsidR="00B94604" w:rsidRPr="00B94604" w:rsidRDefault="00B94604" w:rsidP="00B94604">
      <w:pPr>
        <w:suppressAutoHyphens/>
        <w:spacing w:after="120" w:line="276" w:lineRule="auto"/>
        <w:ind w:left="360"/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ar-SA"/>
        </w:rPr>
      </w:pPr>
    </w:p>
    <w:p w:rsidR="00B94604" w:rsidRPr="00B94604" w:rsidRDefault="00B94604" w:rsidP="00B94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Calibri"/>
          <w:b/>
          <w:bCs/>
          <w:sz w:val="24"/>
          <w:szCs w:val="24"/>
          <w:u w:val="single"/>
          <w:lang w:eastAsia="ar-SA"/>
        </w:rPr>
      </w:pPr>
      <w:r w:rsidRPr="00B94604">
        <w:rPr>
          <w:rFonts w:ascii="Verdana" w:eastAsia="Times New Roman" w:hAnsi="Verdana" w:cs="Calibri"/>
          <w:b/>
          <w:bCs/>
          <w:sz w:val="24"/>
          <w:szCs w:val="24"/>
          <w:u w:val="single"/>
          <w:lang w:eastAsia="ar-SA"/>
        </w:rPr>
        <w:t>ΟΜΑΔΑ 4 - ΠΡΟΜΗΘΕΙΑ ΕΙΔΩΝ ΚΡΕΟΠΩΛΕΙΟΥ</w:t>
      </w:r>
    </w:p>
    <w:p w:rsidR="00B94604" w:rsidRPr="00B94604" w:rsidRDefault="00B94604" w:rsidP="00B94604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b/>
          <w:bCs/>
          <w:sz w:val="18"/>
          <w:szCs w:val="18"/>
          <w:u w:val="single"/>
          <w:lang w:eastAsia="ar-SA"/>
        </w:rPr>
      </w:pPr>
      <w:r w:rsidRPr="00B94604">
        <w:rPr>
          <w:rFonts w:ascii="Verdana" w:eastAsia="Times New Roman" w:hAnsi="Verdana" w:cs="Calibri"/>
          <w:bCs/>
          <w:sz w:val="18"/>
          <w:szCs w:val="18"/>
          <w:lang w:eastAsia="ar-SA"/>
        </w:rPr>
        <w:tab/>
      </w:r>
    </w:p>
    <w:p w:rsidR="00B94604" w:rsidRPr="00B94604" w:rsidRDefault="00B94604" w:rsidP="00B94604">
      <w:pPr>
        <w:keepNext/>
        <w:tabs>
          <w:tab w:val="left" w:pos="1134"/>
          <w:tab w:val="left" w:pos="1276"/>
        </w:tabs>
        <w:suppressAutoHyphens/>
        <w:autoSpaceDE w:val="0"/>
        <w:spacing w:after="0" w:line="240" w:lineRule="auto"/>
        <w:rPr>
          <w:rFonts w:ascii="Verdana" w:eastAsia="Times New Roman" w:hAnsi="Verdana" w:cs="Calibri"/>
          <w:b/>
          <w:bCs/>
          <w:color w:val="FF0000"/>
          <w:sz w:val="18"/>
          <w:szCs w:val="18"/>
          <w:lang w:eastAsia="ar-SA"/>
        </w:rPr>
      </w:pPr>
      <w:r w:rsidRPr="00B94604">
        <w:rPr>
          <w:rFonts w:ascii="Verdana" w:eastAsia="Times New Roman" w:hAnsi="Verdana" w:cs="Calibri"/>
          <w:b/>
          <w:bCs/>
          <w:sz w:val="18"/>
          <w:szCs w:val="18"/>
          <w:u w:val="single"/>
          <w:lang w:eastAsia="ar-SA"/>
        </w:rPr>
        <w:t>ΕΝΔΕΙΚΤΙΚΟΣ ΠΡΟΫΠΟΛΟΓΙΣΜΟΣ</w:t>
      </w:r>
      <w:r w:rsidRPr="00B94604">
        <w:rPr>
          <w:rFonts w:ascii="Verdana" w:eastAsia="Times New Roman" w:hAnsi="Verdana" w:cs="Calibri"/>
          <w:b/>
          <w:bCs/>
          <w:color w:val="FF0000"/>
          <w:sz w:val="18"/>
          <w:szCs w:val="18"/>
          <w:lang w:eastAsia="ar-SA"/>
        </w:rPr>
        <w:t xml:space="preserve"> </w:t>
      </w:r>
      <w:r w:rsidRPr="00B94604">
        <w:rPr>
          <w:rFonts w:ascii="Verdana" w:eastAsia="Times New Roman" w:hAnsi="Verdana" w:cs="Calibri"/>
          <w:b/>
          <w:bCs/>
          <w:sz w:val="18"/>
          <w:szCs w:val="18"/>
          <w:lang w:eastAsia="ar-SA"/>
        </w:rPr>
        <w:t>:</w:t>
      </w:r>
      <w:r w:rsidRPr="00B94604">
        <w:rPr>
          <w:rFonts w:ascii="Verdana" w:eastAsia="Times New Roman" w:hAnsi="Verdana" w:cs="Times New Roman"/>
          <w:b/>
          <w:bCs/>
          <w:sz w:val="18"/>
          <w:szCs w:val="18"/>
          <w:lang w:eastAsia="el-GR"/>
        </w:rPr>
        <w:t xml:space="preserve"> </w:t>
      </w:r>
      <w:r w:rsidRPr="00B946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l-GR"/>
        </w:rPr>
        <w:t>40.467,00 €</w:t>
      </w:r>
    </w:p>
    <w:p w:rsidR="00B94604" w:rsidRPr="00B94604" w:rsidRDefault="00B94604" w:rsidP="00B94604">
      <w:pPr>
        <w:suppressAutoHyphens/>
        <w:autoSpaceDE w:val="0"/>
        <w:spacing w:after="0" w:line="240" w:lineRule="auto"/>
        <w:ind w:left="720" w:hanging="720"/>
        <w:jc w:val="both"/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</w:pPr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>Είδη με διαμόρφωση μέσης ημερήσιας τιμής</w:t>
      </w:r>
    </w:p>
    <w:p w:rsidR="00B94604" w:rsidRPr="00B94604" w:rsidRDefault="00B94604" w:rsidP="00B94604">
      <w:pPr>
        <w:tabs>
          <w:tab w:val="left" w:pos="170"/>
        </w:tabs>
        <w:suppressAutoHyphens/>
        <w:autoSpaceDE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</w:pPr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 xml:space="preserve">(Δελτίο πιστοποίησης τιμών με Αριθ. </w:t>
      </w:r>
      <w:proofErr w:type="spellStart"/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>Πρωτ</w:t>
      </w:r>
      <w:proofErr w:type="spellEnd"/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>.: 127/15-01-2025</w:t>
      </w:r>
    </w:p>
    <w:p w:rsidR="00B94604" w:rsidRPr="00B94604" w:rsidRDefault="00B94604" w:rsidP="00B94604">
      <w:pPr>
        <w:tabs>
          <w:tab w:val="left" w:pos="170"/>
        </w:tabs>
        <w:suppressAutoHyphens/>
        <w:autoSpaceDE w:val="0"/>
        <w:spacing w:after="0" w:line="240" w:lineRule="auto"/>
        <w:jc w:val="both"/>
        <w:rPr>
          <w:rFonts w:ascii="Verdana" w:eastAsia="Times New Roman" w:hAnsi="Verdana" w:cs="Calibri"/>
          <w:b/>
          <w:bCs/>
          <w:i/>
          <w:sz w:val="18"/>
          <w:szCs w:val="18"/>
          <w:lang w:eastAsia="ar-SA"/>
        </w:rPr>
      </w:pPr>
      <w:r w:rsidRPr="00B94604">
        <w:rPr>
          <w:rFonts w:ascii="Verdana" w:eastAsia="Times New Roman" w:hAnsi="Verdana" w:cs="Calibri"/>
          <w:b/>
          <w:bCs/>
          <w:i/>
          <w:sz w:val="18"/>
          <w:szCs w:val="18"/>
          <w:lang w:eastAsia="ar-SA"/>
        </w:rPr>
        <w:t>Προσφορά με ποσοστό έκπτωσης %</w:t>
      </w:r>
    </w:p>
    <w:tbl>
      <w:tblPr>
        <w:tblW w:w="14602" w:type="dxa"/>
        <w:jc w:val="center"/>
        <w:tblLayout w:type="fixed"/>
        <w:tblLook w:val="04A0"/>
      </w:tblPr>
      <w:tblGrid>
        <w:gridCol w:w="992"/>
        <w:gridCol w:w="2580"/>
        <w:gridCol w:w="1701"/>
        <w:gridCol w:w="851"/>
        <w:gridCol w:w="1417"/>
        <w:gridCol w:w="71"/>
        <w:gridCol w:w="961"/>
        <w:gridCol w:w="102"/>
        <w:gridCol w:w="851"/>
        <w:gridCol w:w="106"/>
        <w:gridCol w:w="902"/>
        <w:gridCol w:w="126"/>
        <w:gridCol w:w="1107"/>
        <w:gridCol w:w="27"/>
        <w:gridCol w:w="897"/>
        <w:gridCol w:w="709"/>
        <w:gridCol w:w="1134"/>
        <w:gridCol w:w="68"/>
      </w:tblGrid>
      <w:tr w:rsidR="00B94604" w:rsidRPr="00B94604" w:rsidTr="00F7031C">
        <w:trPr>
          <w:trHeight w:val="555"/>
          <w:jc w:val="center"/>
        </w:trPr>
        <w:tc>
          <w:tcPr>
            <w:tcW w:w="1460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ΟΜΑΔΑ 4 - ΠΡΟΜΗΘΕΙΑ ΕΙΔΩΝ ΚΡΕΟΠΩΛΕΙΟΥ</w:t>
            </w:r>
          </w:p>
        </w:tc>
      </w:tr>
      <w:tr w:rsidR="00B94604" w:rsidRPr="00B94604" w:rsidTr="00F7031C">
        <w:trPr>
          <w:gridAfter w:val="1"/>
          <w:wAfter w:w="68" w:type="dxa"/>
          <w:trHeight w:val="105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Α/Α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ΠΕΡΙΓΡΑΦΗ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CPV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ΜΟΝ. ΜΕΤΡ.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ΠΑΙΔΙΚΟΙ ΠΟΣΟΤΗΤΑ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ΠΑΙΔΙΚΟΙ ΣΥΝΟΛΟ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ΚΗΦΗ ΠΟΣΟΤΗΤΑ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ΚΗΦΗ ΣΥΝΟΛΟ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ΣΥΝΟΛΙΚΗ ΠΟΣΟΤΗΤΑ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 xml:space="preserve">ΤΙΜΗ ΜΟΝΑΔΟΣ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ΦΠΑ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ΣΥΝΟΛΟ</w:t>
            </w:r>
          </w:p>
        </w:tc>
      </w:tr>
      <w:tr w:rsidR="00B94604" w:rsidRPr="00B94604" w:rsidTr="00F7031C">
        <w:trPr>
          <w:gridAfter w:val="1"/>
          <w:wAfter w:w="68" w:type="dxa"/>
          <w:trHeight w:val="1152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  <w:t>ΚΟΜΜΑΤΙΑ ΒΟΕΙΟΥ ΧΩΡΙΣ ΟΣΤΑ ΣΠΑΛΑ (ΝΕΑΡΟ ΖΩΟ 8-12 ΜΗΝΩΝ) ΚΟΜΜΕΝΟ ΚΙΜΑΣ 1 ΚΙΛΟΥ (ΚΩΔ 5323)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  <w:t>15100000-9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  <w:t>ΤΜΧ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</w:tr>
      <w:tr w:rsidR="00B94604" w:rsidRPr="00B94604" w:rsidTr="00F7031C">
        <w:trPr>
          <w:gridAfter w:val="1"/>
          <w:wAfter w:w="68" w:type="dxa"/>
          <w:trHeight w:val="864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  <w:t>ΚΡΕΑΣ ΒΟΕΙΟΥ ΧΩΡΙΣ ΟΣΤΑ ΣΠΑΛΑ (ΝΕΑΡΟ ΖΩΟ 8-12 ΜΗΝΩΝ 1 ΚΙΛΟΥ (ΚΩΔ 5323)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  <w:t>15100000-9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  <w:t>ΤΜΧ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</w:tr>
      <w:tr w:rsidR="00B94604" w:rsidRPr="00B94604" w:rsidTr="00F7031C">
        <w:trPr>
          <w:gridAfter w:val="1"/>
          <w:wAfter w:w="68" w:type="dxa"/>
          <w:trHeight w:val="525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ar-SA"/>
              </w:rPr>
              <w:t>ΚΟΤΟΠΟΥΛΟ ΝΩΠΟ Τ.65% Α΄ 1 ΚΙΛΟΥ(ΚΩΔ. 5703)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  <w:t>15100000-9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  <w:t>ΤΜΧ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</w:tr>
      <w:tr w:rsidR="00B94604" w:rsidRPr="00B94604" w:rsidTr="00F7031C">
        <w:trPr>
          <w:gridAfter w:val="1"/>
          <w:wAfter w:w="68" w:type="dxa"/>
          <w:trHeight w:val="288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ΥΠΟΣΥΝΟΛΟ 1 (ΦΠΑ 13%)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sz w:val="18"/>
                <w:szCs w:val="18"/>
                <w:lang w:eastAsia="ar-SA"/>
              </w:rPr>
              <w:t>ΤΜΧ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B94604" w:rsidRPr="00B94604" w:rsidTr="00F7031C">
        <w:trPr>
          <w:gridAfter w:val="1"/>
          <w:wAfter w:w="68" w:type="dxa"/>
          <w:trHeight w:val="39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ΦΠΑ 13%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B94604" w:rsidRPr="00B94604" w:rsidTr="00F7031C">
        <w:trPr>
          <w:gridAfter w:val="1"/>
          <w:wAfter w:w="68" w:type="dxa"/>
          <w:trHeight w:val="288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ΣΥΝΟΛΟ ΟΜΑΔΑΣ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04" w:rsidRPr="00B94604" w:rsidRDefault="00B94604" w:rsidP="00B94604">
            <w:pPr>
              <w:suppressAutoHyphens/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604" w:rsidRPr="00B94604" w:rsidRDefault="00B94604" w:rsidP="00B94604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ar-SA"/>
              </w:rPr>
            </w:pPr>
          </w:p>
        </w:tc>
      </w:tr>
    </w:tbl>
    <w:p w:rsidR="00B94604" w:rsidRPr="00B94604" w:rsidRDefault="00B94604" w:rsidP="00B94604">
      <w:pPr>
        <w:tabs>
          <w:tab w:val="right" w:pos="6480"/>
          <w:tab w:val="left" w:pos="6660"/>
        </w:tabs>
        <w:suppressAutoHyphens/>
        <w:spacing w:after="120" w:line="276" w:lineRule="auto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B94604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                          </w:t>
      </w:r>
    </w:p>
    <w:p w:rsidR="00B94604" w:rsidRPr="00B94604" w:rsidRDefault="00B94604" w:rsidP="00B94604">
      <w:pPr>
        <w:tabs>
          <w:tab w:val="right" w:pos="6480"/>
          <w:tab w:val="left" w:pos="6660"/>
        </w:tabs>
        <w:suppressAutoHyphens/>
        <w:spacing w:after="120" w:line="276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bookmarkStart w:id="1" w:name="_Hlk193888865"/>
      <w:r w:rsidRPr="00B94604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                                                   Ο ΠΡΟΜΗΘΕΥΤΗΣ</w:t>
      </w:r>
    </w:p>
    <w:p w:rsidR="00B94604" w:rsidRPr="00B94604" w:rsidRDefault="00B94604" w:rsidP="00B94604">
      <w:pPr>
        <w:tabs>
          <w:tab w:val="right" w:pos="6480"/>
          <w:tab w:val="left" w:pos="6660"/>
        </w:tabs>
        <w:suppressAutoHyphens/>
        <w:spacing w:after="120" w:line="276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B94604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                       ……………………………………………….</w:t>
      </w:r>
    </w:p>
    <w:p w:rsidR="00B94604" w:rsidRPr="00B94604" w:rsidRDefault="00B94604" w:rsidP="00B94604">
      <w:pPr>
        <w:tabs>
          <w:tab w:val="right" w:pos="6480"/>
          <w:tab w:val="left" w:pos="6660"/>
        </w:tabs>
        <w:suppressAutoHyphens/>
        <w:spacing w:after="120" w:line="276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B94604" w:rsidRPr="00B94604" w:rsidRDefault="00B94604" w:rsidP="00B94604">
      <w:pPr>
        <w:tabs>
          <w:tab w:val="right" w:pos="6480"/>
          <w:tab w:val="left" w:pos="6660"/>
        </w:tabs>
        <w:suppressAutoHyphens/>
        <w:spacing w:after="120" w:line="276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B94604" w:rsidRPr="00B94604" w:rsidRDefault="00B94604" w:rsidP="00B94604">
      <w:pPr>
        <w:tabs>
          <w:tab w:val="right" w:pos="6480"/>
          <w:tab w:val="left" w:pos="6660"/>
        </w:tabs>
        <w:suppressAutoHyphens/>
        <w:spacing w:after="120" w:line="276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B94604" w:rsidRPr="00B94604" w:rsidRDefault="00B94604" w:rsidP="00B94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Verdana" w:eastAsia="Times New Roman" w:hAnsi="Verdana" w:cs="Calibri"/>
          <w:b/>
          <w:bCs/>
          <w:u w:val="single"/>
          <w:lang w:eastAsia="ar-SA"/>
        </w:rPr>
      </w:pPr>
      <w:r w:rsidRPr="00B94604">
        <w:rPr>
          <w:rFonts w:ascii="Verdana" w:eastAsia="Times New Roman" w:hAnsi="Verdana" w:cs="Calibri"/>
          <w:b/>
          <w:bCs/>
          <w:u w:val="single"/>
          <w:lang w:eastAsia="ar-SA"/>
        </w:rPr>
        <w:t>ΟΜΑΔΑ 5 - ΠΡΟΜΗΘΕΙΑ ΕΙΔΩΝ ΠΑΝΤΟΠΩΛΕΙΟΥ ΓΙΑ ΤΗΝ ΚΑΛΥΨΗ ΤΩΝ ΑΝΑΓΚΩΝ ΤΩΝ ΠΑΙΔΙΚΩΝ ΣΤΑΘΜΩΝ ΔΕΚΑ (10) ΜΗΝΩΝ</w:t>
      </w:r>
    </w:p>
    <w:p w:rsidR="00B94604" w:rsidRPr="00B94604" w:rsidRDefault="00B94604" w:rsidP="00B94604">
      <w:pPr>
        <w:keepNext/>
        <w:tabs>
          <w:tab w:val="left" w:pos="1134"/>
          <w:tab w:val="left" w:pos="1276"/>
        </w:tabs>
        <w:suppressAutoHyphens/>
        <w:autoSpaceDE w:val="0"/>
        <w:spacing w:after="0"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ar-SA"/>
        </w:rPr>
      </w:pPr>
      <w:r w:rsidRPr="00B94604">
        <w:rPr>
          <w:rFonts w:ascii="Verdana" w:eastAsia="Times New Roman" w:hAnsi="Verdana" w:cs="Calibri"/>
          <w:b/>
          <w:bCs/>
          <w:sz w:val="18"/>
          <w:szCs w:val="18"/>
          <w:u w:val="single"/>
          <w:lang w:eastAsia="ar-SA"/>
        </w:rPr>
        <w:t>ΕΝΔΕΙΚΤΙΚΟΣ ΠΡΟΫΠΟΛΟΓΙΣΜΟΣ</w:t>
      </w:r>
      <w:r w:rsidRPr="00B94604">
        <w:rPr>
          <w:rFonts w:ascii="Verdana" w:eastAsia="Times New Roman" w:hAnsi="Verdana" w:cs="Calibri"/>
          <w:b/>
          <w:bCs/>
          <w:color w:val="FF0000"/>
          <w:sz w:val="18"/>
          <w:szCs w:val="18"/>
          <w:lang w:eastAsia="ar-SA"/>
        </w:rPr>
        <w:t xml:space="preserve"> </w:t>
      </w:r>
      <w:r w:rsidRPr="00B94604">
        <w:rPr>
          <w:rFonts w:ascii="Verdana" w:eastAsia="Times New Roman" w:hAnsi="Verdana" w:cs="Calibri"/>
          <w:b/>
          <w:bCs/>
          <w:sz w:val="18"/>
          <w:szCs w:val="18"/>
          <w:lang w:eastAsia="ar-SA"/>
        </w:rPr>
        <w:t>:</w:t>
      </w:r>
      <w:r w:rsidRPr="00B94604">
        <w:rPr>
          <w:rFonts w:ascii="Verdana" w:eastAsia="Times New Roman" w:hAnsi="Verdana" w:cs="Calibri"/>
          <w:b/>
          <w:color w:val="000000"/>
          <w:sz w:val="18"/>
          <w:szCs w:val="18"/>
          <w:lang w:eastAsia="el-GR"/>
        </w:rPr>
        <w:t xml:space="preserve"> 59.474,69</w:t>
      </w:r>
      <w:r w:rsidRPr="00B946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l-GR"/>
        </w:rPr>
        <w:t>€</w:t>
      </w:r>
    </w:p>
    <w:p w:rsidR="00B94604" w:rsidRPr="00B94604" w:rsidRDefault="00B94604" w:rsidP="00B94604">
      <w:pPr>
        <w:suppressAutoHyphens/>
        <w:autoSpaceDE w:val="0"/>
        <w:spacing w:after="0" w:line="240" w:lineRule="auto"/>
        <w:ind w:left="720" w:hanging="720"/>
        <w:jc w:val="both"/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</w:pPr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>Είδη με διαμόρφωση μέσης ημερήσιας τιμής</w:t>
      </w:r>
    </w:p>
    <w:p w:rsidR="00B94604" w:rsidRPr="00B94604" w:rsidRDefault="00B94604" w:rsidP="00B94604">
      <w:pPr>
        <w:shd w:val="clear" w:color="auto" w:fill="FFFFFF"/>
        <w:suppressAutoHyphens/>
        <w:autoSpaceDE w:val="0"/>
        <w:spacing w:after="0" w:line="240" w:lineRule="auto"/>
        <w:ind w:left="720" w:hanging="720"/>
        <w:jc w:val="both"/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</w:pPr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 xml:space="preserve">Λάδι-Ελαιόλαδο-αραβοσιτέλαιο: Δελτίο πιστοποίησης τιμών με Αριθ. </w:t>
      </w:r>
      <w:proofErr w:type="spellStart"/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>Πρωτ</w:t>
      </w:r>
      <w:proofErr w:type="spellEnd"/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>.  55/15-01-2025</w:t>
      </w:r>
    </w:p>
    <w:p w:rsidR="00B94604" w:rsidRPr="00B94604" w:rsidRDefault="00B94604" w:rsidP="00B94604">
      <w:pPr>
        <w:shd w:val="clear" w:color="auto" w:fill="FFFFFF"/>
        <w:suppressAutoHyphens/>
        <w:autoSpaceDE w:val="0"/>
        <w:spacing w:after="0" w:line="240" w:lineRule="auto"/>
        <w:ind w:left="720" w:hanging="720"/>
        <w:jc w:val="both"/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</w:pPr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 xml:space="preserve">Αυγά: Δελτίο πιστοποίησης τιμών με Αριθ. </w:t>
      </w:r>
      <w:proofErr w:type="spellStart"/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>Πρωτ</w:t>
      </w:r>
      <w:proofErr w:type="spellEnd"/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>. 127/15-01-2025</w:t>
      </w:r>
    </w:p>
    <w:p w:rsidR="00B94604" w:rsidRPr="00B94604" w:rsidRDefault="00B94604" w:rsidP="00B94604">
      <w:pPr>
        <w:shd w:val="clear" w:color="auto" w:fill="FFFFFF"/>
        <w:tabs>
          <w:tab w:val="left" w:pos="170"/>
        </w:tabs>
        <w:suppressAutoHyphens/>
        <w:autoSpaceDE w:val="0"/>
        <w:spacing w:after="0" w:line="240" w:lineRule="auto"/>
        <w:ind w:left="-840" w:right="-421" w:firstLine="840"/>
        <w:jc w:val="both"/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</w:pPr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 xml:space="preserve">Κατεψυγμένα φασολάκια και αρακάς: Δελτίο πιστοποίησης τιμών με Αριθ. </w:t>
      </w:r>
      <w:proofErr w:type="spellStart"/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>Πρωτ</w:t>
      </w:r>
      <w:proofErr w:type="spellEnd"/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>. 94/15-01-2025</w:t>
      </w:r>
    </w:p>
    <w:p w:rsidR="00B94604" w:rsidRPr="00B94604" w:rsidRDefault="00B94604" w:rsidP="00B94604">
      <w:pPr>
        <w:tabs>
          <w:tab w:val="left" w:pos="170"/>
        </w:tabs>
        <w:suppressAutoHyphens/>
        <w:autoSpaceDE w:val="0"/>
        <w:spacing w:after="0" w:line="240" w:lineRule="auto"/>
        <w:jc w:val="both"/>
        <w:rPr>
          <w:rFonts w:ascii="Verdana" w:eastAsia="Times New Roman" w:hAnsi="Verdana" w:cs="Calibri"/>
          <w:b/>
          <w:bCs/>
          <w:i/>
          <w:sz w:val="18"/>
          <w:szCs w:val="18"/>
          <w:lang w:eastAsia="ar-SA"/>
        </w:rPr>
      </w:pPr>
      <w:r w:rsidRPr="00B94604">
        <w:rPr>
          <w:rFonts w:ascii="Verdana" w:eastAsia="Times New Roman" w:hAnsi="Verdana" w:cs="Calibri"/>
          <w:b/>
          <w:bCs/>
          <w:i/>
          <w:sz w:val="18"/>
          <w:szCs w:val="18"/>
          <w:lang w:eastAsia="ar-SA"/>
        </w:rPr>
        <w:t>Προσφορά με ποσοστό έκπτωσης%</w:t>
      </w:r>
    </w:p>
    <w:p w:rsidR="00B94604" w:rsidRPr="00B94604" w:rsidRDefault="00B94604" w:rsidP="00B94604">
      <w:pPr>
        <w:shd w:val="clear" w:color="auto" w:fill="FFFFFF"/>
        <w:tabs>
          <w:tab w:val="left" w:pos="170"/>
        </w:tabs>
        <w:suppressAutoHyphens/>
        <w:autoSpaceDE w:val="0"/>
        <w:spacing w:after="0" w:line="240" w:lineRule="auto"/>
        <w:jc w:val="both"/>
        <w:rPr>
          <w:rFonts w:ascii="Verdana" w:eastAsia="Times New Roman" w:hAnsi="Verdana" w:cs="Calibri"/>
          <w:b/>
          <w:bCs/>
          <w:i/>
          <w:sz w:val="18"/>
          <w:szCs w:val="18"/>
          <w:lang w:eastAsia="ar-SA"/>
        </w:rPr>
      </w:pPr>
      <w:r w:rsidRPr="00B94604">
        <w:rPr>
          <w:rFonts w:ascii="Verdana" w:eastAsia="Times New Roman" w:hAnsi="Verdana" w:cs="Calibri"/>
          <w:b/>
          <w:bCs/>
          <w:i/>
          <w:sz w:val="18"/>
          <w:szCs w:val="18"/>
          <w:lang w:eastAsia="ar-SA"/>
        </w:rPr>
        <w:t>Τα υπόλοιπα είδη είναι είδη με ελεύθερη τιμή στο εμπόριο</w:t>
      </w:r>
    </w:p>
    <w:bookmarkEnd w:id="1"/>
    <w:p w:rsidR="00B94604" w:rsidRPr="00B94604" w:rsidRDefault="00B94604" w:rsidP="00B94604">
      <w:pPr>
        <w:suppressAutoHyphens/>
        <w:spacing w:after="200" w:line="276" w:lineRule="auto"/>
        <w:rPr>
          <w:rFonts w:ascii="Calibri" w:eastAsia="Times New Roman" w:hAnsi="Calibri" w:cs="Calibri"/>
          <w:sz w:val="18"/>
          <w:szCs w:val="18"/>
          <w:lang w:eastAsia="ar-SA"/>
        </w:rPr>
      </w:pPr>
    </w:p>
    <w:tbl>
      <w:tblPr>
        <w:tblW w:w="13603" w:type="dxa"/>
        <w:tblInd w:w="113" w:type="dxa"/>
        <w:tblLayout w:type="fixed"/>
        <w:tblLook w:val="04A0"/>
      </w:tblPr>
      <w:tblGrid>
        <w:gridCol w:w="580"/>
        <w:gridCol w:w="4081"/>
        <w:gridCol w:w="1571"/>
        <w:gridCol w:w="1560"/>
        <w:gridCol w:w="1417"/>
        <w:gridCol w:w="1276"/>
        <w:gridCol w:w="1134"/>
        <w:gridCol w:w="1984"/>
      </w:tblGrid>
      <w:tr w:rsidR="00B94604" w:rsidRPr="00B94604" w:rsidTr="00F7031C">
        <w:trPr>
          <w:trHeight w:val="555"/>
        </w:trPr>
        <w:tc>
          <w:tcPr>
            <w:tcW w:w="1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ΟΜΑΔΑ 5 ΠΡΟΜΗΘΕΙΑ ΕΙΔΩΝ ΠΑΝΤΟΠΩΛΕΙΟΥ ΠΑΙΔΙΚΩΝ ΣΤΑΘΜΩΝ 10ΜΗΝΩΝ- Κ.Α.Ε. 15-6481.009</w:t>
            </w:r>
          </w:p>
        </w:tc>
      </w:tr>
      <w:tr w:rsidR="00B94604" w:rsidRPr="00B94604" w:rsidTr="00F7031C">
        <w:trPr>
          <w:trHeight w:val="10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ΠΕΡΙΓΡΑΦΗ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CPV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 xml:space="preserve">ΠΑΙΔΙΚΟΙ /  ΠΟΣΟΤΗΤΑ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 xml:space="preserve">ΤΙΜΗ ΜΟΝΑΔΟΣ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ΦΠΑ (%)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ΣΥΝΟΛΙΚΟ ΠΟΣΟ</w:t>
            </w:r>
          </w:p>
        </w:tc>
      </w:tr>
      <w:tr w:rsidR="00B94604" w:rsidRPr="00B94604" w:rsidTr="00F7031C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ΑΛΕΥΡΙ ΓΙΑ ΟΛΕΣ ΤΙΣ ΧΡΗΣΕΙΣ ΣΥΣΚ. ΚΙΛΟΥ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15600000-4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ΓΙΑΟΥΡΤΙ ΣΤΡΑΓΓΙΣΤΟ 2%(1 ΚΙΛΟ)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ΑΡΑΚΑΣ ΣΥΣΚΕΥΑΣΜΕΝΟΣ ΣΥΣΚΕΥΑΣΙΑ ΚΙΛΟ( ΚΩΔ.72617)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ΒΟΥΤΥΡΟ ΜΑΡΓΑΡΙΝΗ ΚΕΣΕΣ 225 ΓΡ.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15400000-2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ΑΥΓΑ 53-63 ΓΡ.(ΚΩΔ 6301)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03142500-3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ΒΟΥΤΥΡΟ ΑΓΕΛΑΔΟΣ ΚΕΣΕΣ 225 ΓΡ.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15400000-2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 xml:space="preserve">ΑΛΑΤΙ ΨΙΛΟ </w:t>
            </w:r>
            <w:proofErr w:type="spellStart"/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Σακ</w:t>
            </w:r>
            <w:proofErr w:type="spellEnd"/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 xml:space="preserve"> 500 ΓΡ.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 xml:space="preserve">15800000-6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ΓΑΛΑ ΕΒΑΠΟΡΕ ΠΛΗΡΕΣ ΚΟΥΤΙ 410 ΓΡ.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ΓΑΛΑ ΜΑΚΡΑΣ ΔΙΑΡΚΕΙΑΣ 1LT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 xml:space="preserve">ΕΛΑΙΟΛΑΔΟ ΓΝΗΣΙΟ 4 </w:t>
            </w:r>
            <w:proofErr w:type="spellStart"/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lt</w:t>
            </w:r>
            <w:proofErr w:type="spellEnd"/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 xml:space="preserve"> (ΚΩΔ 72527)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15400000-2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ΖΑΧΑΡΗ ΨΙΛΗ ΕΛΛΗΝ. ΠΑΚΕΤΟ ΚΙΛΟΥ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ΖΥΜΑΡΙΚΑ συσκευασία 500gr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ΔΗΜΗΤΡΙΑΚΑ συσκευασία 500gr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ΚΑΣΕΡΙ ΠΟΠ 1kgr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ΚΕΦΑΛΟΤΥΡΙ 1kgr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 xml:space="preserve">ΚΟΡΝ ΦΛΑΟΥΡ 200ΓΡ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 xml:space="preserve">15800000-6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ΜΑΡΜΕΛΑΔΑ συσκευασία 500gr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ΜΕΛΙ  ΚΟΥΤΙ ΚΙΛΟΥ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ΜΠΕΙΚΙΝ ΠΑΟΥΝΤΕΡ συσκευασία 200gr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ΜΠΙΣΚΟΤΑ Τύπου Μιράντα συσκευασία 250gr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 xml:space="preserve">ΠΛΙΓΟΥΡΙ συσκευασία 500 </w:t>
            </w:r>
            <w:proofErr w:type="spellStart"/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ΡΕΒΙΘΙΑ συσκευασία 500gr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ΡΥΖΙ ΚΑΡΟΛΙΝΑ ΣΥΣΚΕΥΑΣΙΑ 500gr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ΡΥΖΙ ΚΙΤΡΙΝΟ(ΒΟΝΕΤ) συσκευασία 500gr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ΣΙΜΙΓΔΑΛΙ ΨΙΛΟ συσκευασία 500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ΤΟΜΑΤΟΠΕΛΤΕΣ 410gr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ΤΟΜΑΤΟΧΥΜΟΣ 500gr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ΤΡΑΧΑΝΑΣ συσκευασία 500gr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ΦΑΚΕΣ Ψιλές συσκευασία 500gr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ΦΑΣΟΛΑΚΙΑ ΚΑΤ/ΝΑ ΠΛΑΤΙΑ ΣΥΣΚ. ΚΙΛΟΥ (ΚΩΔ. 72646)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31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ΦΑΣΟΛΙΑ 500gr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ΦΕΤΑ ΠΟΠ 1kgr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33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ΦΡΥΓΑΝΙΕΣ Σίτου συσκευασία 250gr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ΕΛΙΕΣ ΚΑΛΑΜΩΝ ΧΩΡΙΣ ΚΟΥΚΟΥΤΣΙΑ 1 ΚΙΛΟΥ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03222400-7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ΚΑΝΕΛΛΑ Ξύλο συσκευασία 100gr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ΚΑΝΕΛΛΑ Τριμμένη συσκευασία 100gr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37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ΜΠΑΧΑΡΙ σε σκόνη συσκευασία 250gr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38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ΞΥΔΙ 400ml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39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ΑΡΑΒΟΣΙΤΕΛΑΙΟ 5 ΛΙΤΡΑ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15400000-2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ΡΙΓΑΝΗ συσκευασία 100gr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41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ΤΑΧΙΝΙ συσκευασία 500gr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42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ΨΩΜΙ ΓΙΑ ΤΟΣΤ ολικής αλέσεως συσκευασία 720γρ.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43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ΠΙΠΕΡΙ ΤΡΙΜΜΕΝΟ 410gr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44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 xml:space="preserve">ΜΟΣΧΟΚΑΡΥΔΟ </w:t>
            </w:r>
            <w:proofErr w:type="spellStart"/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τριμ.συσκευασία</w:t>
            </w:r>
            <w:proofErr w:type="spellEnd"/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 xml:space="preserve"> 250γρ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45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ΜΑΓΙΑ ΝΩΠΗ ΣΥΣΚΕΥΑΣΙΑ 25ΓΡ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60"/>
        </w:trPr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ΥΠΟΣΥΝΟΛΟ 1 (ΦΠΑ 13%)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ΦΠΑ 13%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46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ΑΛΟΥΜΙΝΟΧΑΡΤΟ 30Μ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47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ΒΑΝΙΛΙΑ ΑΡΩΜΑ ΣΕ ΣΚΟΝΗ ΣΥΣΚΕΥΑΣΙΑ 100gr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 xml:space="preserve">15800000-6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48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ΔΙΑΦΑΝΕΙΑ-ΜΕΜΒΡΑΝΗ 30Μ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49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ΕΝΤΟΜΟΚΤΟΝΟ ΣΠΡΕΙ ΕΡΠΟΝΤΩΝ ΖΩΥΦΙΩΝ 300ML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24452000-7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ΕΝΤΟΜΟΚΤΟΝΟ ΣΠΡΕΙ ΙΠΤΑΜΕΝΩΝ ΖΩΥΦΙΩΝ 300ML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24452000-7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51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ΛΑΔΟΧΑΡΤΟ 20Μ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52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ΠΙΑΤΑ ΠΛΑΣΤΙΚΑ ΒΑΘΙΑ ΜΙΑΣ ΧΡΗΣΗΣ ΣΥΣΚΕΥΑΣΙΑ 20 ΤΜΧ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53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ΠΟΤΗΡΙΑ ΠΛΑΣΤΙΚΑ ΝΕΡΟΥ 250ΓΡ ΣΥΣΚΕΥΑΣΙΑ 50 ΤΜΧ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54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 xml:space="preserve">ΣΑΚΟΥΛΕΣ ΤΡΟΦΙΜΩΝ ΜΕΣΑΙΟ ΜΕΓΕΘΟΣ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55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ΣΟΔΑ μαγειρική σκόνη  συσκευασία 500γρ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ΥΠΟΣΥΝΟΛΟ 2(ΦΠΑ 24%)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ΦΠΑ 24%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ΣΥΝΟΛΟ ΟΜΑΔΑΣ 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 xml:space="preserve">ΣΥΝΟΛΟ ΦΠΑ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ΓΕΝΙΚΟ ΣΥΝΟΛΟ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B94604" w:rsidRPr="00B94604" w:rsidRDefault="00B94604" w:rsidP="00B94604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Verdana" w:eastAsia="Times New Roman" w:hAnsi="Verdana" w:cs="Calibri"/>
          <w:b/>
          <w:bCs/>
          <w:sz w:val="18"/>
          <w:szCs w:val="18"/>
          <w:u w:val="single"/>
          <w:lang w:eastAsia="ar-SA"/>
        </w:rPr>
      </w:pPr>
      <w:r w:rsidRPr="00B94604">
        <w:rPr>
          <w:rFonts w:ascii="Verdana" w:eastAsia="Times New Roman" w:hAnsi="Verdana" w:cs="Calibri"/>
          <w:b/>
          <w:bCs/>
          <w:sz w:val="18"/>
          <w:szCs w:val="18"/>
          <w:u w:val="single"/>
          <w:lang w:eastAsia="ar-SA"/>
        </w:rPr>
        <w:t>Ο ΠΡΟΜΗΘΕΥΤΗΣ</w:t>
      </w:r>
    </w:p>
    <w:p w:rsidR="00B94604" w:rsidRPr="00B94604" w:rsidRDefault="00B94604" w:rsidP="00B94604">
      <w:pPr>
        <w:suppressAutoHyphens/>
        <w:autoSpaceDE w:val="0"/>
        <w:autoSpaceDN w:val="0"/>
        <w:adjustRightInd w:val="0"/>
        <w:spacing w:after="200" w:line="276" w:lineRule="auto"/>
        <w:rPr>
          <w:rFonts w:ascii="Verdana" w:eastAsia="Times New Roman" w:hAnsi="Verdana" w:cs="Calibri"/>
          <w:b/>
          <w:bCs/>
          <w:sz w:val="18"/>
          <w:szCs w:val="18"/>
          <w:lang w:eastAsia="ar-SA"/>
        </w:rPr>
      </w:pPr>
      <w:r w:rsidRPr="00B94604">
        <w:rPr>
          <w:rFonts w:ascii="Verdana" w:eastAsia="Times New Roman" w:hAnsi="Verdana" w:cs="Calibri"/>
          <w:b/>
          <w:bCs/>
          <w:sz w:val="18"/>
          <w:szCs w:val="18"/>
          <w:lang w:eastAsia="ar-SA"/>
        </w:rPr>
        <w:tab/>
      </w:r>
      <w:r w:rsidRPr="00B94604">
        <w:rPr>
          <w:rFonts w:ascii="Verdana" w:eastAsia="Times New Roman" w:hAnsi="Verdana" w:cs="Calibri"/>
          <w:b/>
          <w:bCs/>
          <w:sz w:val="18"/>
          <w:szCs w:val="18"/>
          <w:lang w:eastAsia="ar-SA"/>
        </w:rPr>
        <w:tab/>
      </w:r>
      <w:r w:rsidRPr="00B94604">
        <w:rPr>
          <w:rFonts w:ascii="Verdana" w:eastAsia="Times New Roman" w:hAnsi="Verdana" w:cs="Calibri"/>
          <w:b/>
          <w:bCs/>
          <w:sz w:val="18"/>
          <w:szCs w:val="18"/>
          <w:lang w:eastAsia="ar-SA"/>
        </w:rPr>
        <w:tab/>
      </w:r>
      <w:r w:rsidRPr="00B94604">
        <w:rPr>
          <w:rFonts w:ascii="Verdana" w:eastAsia="Times New Roman" w:hAnsi="Verdana" w:cs="Calibri"/>
          <w:b/>
          <w:bCs/>
          <w:sz w:val="18"/>
          <w:szCs w:val="18"/>
          <w:lang w:eastAsia="ar-SA"/>
        </w:rPr>
        <w:tab/>
      </w:r>
      <w:r w:rsidRPr="00B94604">
        <w:rPr>
          <w:rFonts w:ascii="Verdana" w:eastAsia="Times New Roman" w:hAnsi="Verdana" w:cs="Calibri"/>
          <w:b/>
          <w:bCs/>
          <w:sz w:val="18"/>
          <w:szCs w:val="18"/>
          <w:lang w:eastAsia="ar-SA"/>
        </w:rPr>
        <w:tab/>
      </w:r>
    </w:p>
    <w:p w:rsidR="00B94604" w:rsidRPr="00B94604" w:rsidRDefault="00B94604" w:rsidP="00B94604">
      <w:pPr>
        <w:tabs>
          <w:tab w:val="right" w:pos="6480"/>
          <w:tab w:val="left" w:pos="6660"/>
        </w:tabs>
        <w:suppressAutoHyphens/>
        <w:spacing w:after="120" w:line="276" w:lineRule="auto"/>
        <w:jc w:val="center"/>
        <w:rPr>
          <w:rFonts w:ascii="Calibri" w:eastAsia="Times New Roman" w:hAnsi="Calibri" w:cs="Times New Roman"/>
          <w:b/>
          <w:bCs/>
          <w:lang w:val="en-US" w:eastAsia="ar-SA"/>
        </w:rPr>
      </w:pPr>
    </w:p>
    <w:p w:rsidR="00B94604" w:rsidRPr="00B94604" w:rsidRDefault="00B94604" w:rsidP="00B94604">
      <w:pPr>
        <w:tabs>
          <w:tab w:val="right" w:pos="6480"/>
          <w:tab w:val="left" w:pos="6660"/>
        </w:tabs>
        <w:suppressAutoHyphens/>
        <w:spacing w:after="120" w:line="276" w:lineRule="auto"/>
        <w:jc w:val="center"/>
        <w:rPr>
          <w:rFonts w:ascii="Calibri" w:eastAsia="Times New Roman" w:hAnsi="Calibri" w:cs="Times New Roman"/>
          <w:b/>
          <w:bCs/>
          <w:lang w:val="en-US" w:eastAsia="ar-SA"/>
        </w:rPr>
      </w:pPr>
    </w:p>
    <w:p w:rsidR="00B94604" w:rsidRPr="00B94604" w:rsidRDefault="00B94604" w:rsidP="00B94604">
      <w:pPr>
        <w:tabs>
          <w:tab w:val="right" w:pos="6480"/>
          <w:tab w:val="left" w:pos="6660"/>
        </w:tabs>
        <w:suppressAutoHyphens/>
        <w:spacing w:after="120" w:line="276" w:lineRule="auto"/>
        <w:jc w:val="center"/>
        <w:rPr>
          <w:rFonts w:ascii="Calibri" w:eastAsia="Times New Roman" w:hAnsi="Calibri" w:cs="Times New Roman"/>
          <w:b/>
          <w:bCs/>
          <w:lang w:val="en-US" w:eastAsia="ar-SA"/>
        </w:rPr>
      </w:pPr>
    </w:p>
    <w:p w:rsidR="00B94604" w:rsidRPr="00B94604" w:rsidRDefault="00B94604" w:rsidP="00B94604">
      <w:pPr>
        <w:tabs>
          <w:tab w:val="right" w:pos="6480"/>
          <w:tab w:val="left" w:pos="6660"/>
        </w:tabs>
        <w:suppressAutoHyphens/>
        <w:spacing w:after="120" w:line="276" w:lineRule="auto"/>
        <w:jc w:val="center"/>
        <w:rPr>
          <w:rFonts w:ascii="Calibri" w:eastAsia="Times New Roman" w:hAnsi="Calibri" w:cs="Times New Roman"/>
          <w:b/>
          <w:bCs/>
          <w:lang w:val="en-US" w:eastAsia="ar-SA"/>
        </w:rPr>
      </w:pPr>
    </w:p>
    <w:p w:rsidR="00B94604" w:rsidRPr="00B94604" w:rsidRDefault="00B94604" w:rsidP="00B94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Verdana" w:eastAsia="Times New Roman" w:hAnsi="Verdana" w:cs="Calibri"/>
          <w:b/>
          <w:bCs/>
          <w:u w:val="single"/>
          <w:lang w:eastAsia="ar-SA"/>
        </w:rPr>
      </w:pPr>
      <w:r w:rsidRPr="00B94604">
        <w:rPr>
          <w:rFonts w:ascii="Verdana" w:eastAsia="Times New Roman" w:hAnsi="Verdana" w:cs="Calibri"/>
          <w:b/>
          <w:bCs/>
          <w:u w:val="single"/>
          <w:lang w:eastAsia="ar-SA"/>
        </w:rPr>
        <w:t>ΟΜΑΔΑ 8 - ΠΡΟΜΗΘΕΙΑ ΕΙΔΩΝ ΠΑΝΤΟΠΩΛΕΙΟΥ ΓΙΑ ΚΗΦΗ,ΚΑΠΗ &amp; ΚΟΙΝΩΝΙΚΟΥ ΠΑΝΤΟΠΩΛΕΙΟΥ (12) ΜΗΝΩΝ</w:t>
      </w:r>
    </w:p>
    <w:p w:rsidR="00B94604" w:rsidRPr="00B94604" w:rsidRDefault="00B94604" w:rsidP="00B94604">
      <w:pPr>
        <w:keepNext/>
        <w:tabs>
          <w:tab w:val="left" w:pos="1134"/>
          <w:tab w:val="left" w:pos="1276"/>
        </w:tabs>
        <w:suppressAutoHyphens/>
        <w:autoSpaceDE w:val="0"/>
        <w:spacing w:after="0" w:line="240" w:lineRule="auto"/>
        <w:rPr>
          <w:rFonts w:ascii="Verdana" w:eastAsia="Times New Roman" w:hAnsi="Verdana" w:cs="Calibri"/>
          <w:b/>
          <w:bCs/>
          <w:color w:val="FF0000"/>
          <w:sz w:val="18"/>
          <w:szCs w:val="18"/>
          <w:lang w:eastAsia="ar-SA"/>
        </w:rPr>
      </w:pPr>
      <w:r w:rsidRPr="00B94604">
        <w:rPr>
          <w:rFonts w:ascii="Verdana" w:eastAsia="Times New Roman" w:hAnsi="Verdana" w:cs="Calibri"/>
          <w:b/>
          <w:bCs/>
          <w:sz w:val="18"/>
          <w:szCs w:val="18"/>
          <w:u w:val="single"/>
          <w:lang w:eastAsia="ar-SA"/>
        </w:rPr>
        <w:t>ΕΝΔΕΙΚΤΙΚΟΣ ΠΡΟΫΠΟΛΟΓΙΣΜΟΣ</w:t>
      </w:r>
      <w:r w:rsidRPr="00B94604">
        <w:rPr>
          <w:rFonts w:ascii="Verdana" w:eastAsia="Times New Roman" w:hAnsi="Verdana" w:cs="Calibri"/>
          <w:b/>
          <w:bCs/>
          <w:color w:val="FF0000"/>
          <w:sz w:val="18"/>
          <w:szCs w:val="18"/>
          <w:lang w:eastAsia="ar-SA"/>
        </w:rPr>
        <w:t xml:space="preserve"> </w:t>
      </w:r>
      <w:r w:rsidRPr="00B94604">
        <w:rPr>
          <w:rFonts w:ascii="Verdana" w:eastAsia="Times New Roman" w:hAnsi="Verdana" w:cs="Calibri"/>
          <w:b/>
          <w:bCs/>
          <w:sz w:val="18"/>
          <w:szCs w:val="18"/>
          <w:lang w:eastAsia="ar-SA"/>
        </w:rPr>
        <w:t xml:space="preserve">:196.757,01 </w:t>
      </w:r>
      <w:r w:rsidRPr="00B946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l-GR"/>
        </w:rPr>
        <w:t>€</w:t>
      </w:r>
    </w:p>
    <w:p w:rsidR="00B94604" w:rsidRPr="00B94604" w:rsidRDefault="00B94604" w:rsidP="00B94604">
      <w:pPr>
        <w:keepNext/>
        <w:tabs>
          <w:tab w:val="left" w:pos="1134"/>
          <w:tab w:val="left" w:pos="1276"/>
        </w:tabs>
        <w:suppressAutoHyphens/>
        <w:autoSpaceDE w:val="0"/>
        <w:spacing w:after="0" w:line="240" w:lineRule="auto"/>
        <w:rPr>
          <w:rFonts w:ascii="Verdana" w:eastAsia="Times New Roman" w:hAnsi="Verdana" w:cs="Calibri"/>
          <w:b/>
          <w:bCs/>
          <w:color w:val="FF0000"/>
          <w:sz w:val="18"/>
          <w:szCs w:val="18"/>
          <w:lang w:eastAsia="ar-SA"/>
        </w:rPr>
      </w:pPr>
      <w:r w:rsidRPr="00B94604">
        <w:rPr>
          <w:rFonts w:ascii="Verdana" w:eastAsia="Times New Roman" w:hAnsi="Verdana" w:cs="Times New Roman"/>
          <w:b/>
          <w:bCs/>
          <w:sz w:val="18"/>
          <w:szCs w:val="18"/>
          <w:lang w:eastAsia="el-GR"/>
        </w:rPr>
        <w:t xml:space="preserve"> </w:t>
      </w:r>
    </w:p>
    <w:p w:rsidR="00B94604" w:rsidRPr="00B94604" w:rsidRDefault="00B94604" w:rsidP="00B94604">
      <w:pPr>
        <w:suppressAutoHyphens/>
        <w:autoSpaceDE w:val="0"/>
        <w:spacing w:after="0" w:line="240" w:lineRule="auto"/>
        <w:ind w:left="720" w:hanging="720"/>
        <w:jc w:val="both"/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</w:pPr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>Είδη με διαμόρφωση μέσης ημερήσιας τιμής</w:t>
      </w:r>
    </w:p>
    <w:p w:rsidR="00B94604" w:rsidRPr="00B94604" w:rsidRDefault="00B94604" w:rsidP="00B94604">
      <w:pPr>
        <w:shd w:val="clear" w:color="auto" w:fill="FFFFFF"/>
        <w:suppressAutoHyphens/>
        <w:autoSpaceDE w:val="0"/>
        <w:spacing w:after="0" w:line="240" w:lineRule="auto"/>
        <w:ind w:left="720" w:hanging="720"/>
        <w:jc w:val="both"/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</w:pPr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 xml:space="preserve">Λάδι-Ελαιόλαδο-αραβοσιτέλαιο: Δελτίο πιστοποίησης τιμών με Αριθ. </w:t>
      </w:r>
      <w:proofErr w:type="spellStart"/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>Πρωτ</w:t>
      </w:r>
      <w:proofErr w:type="spellEnd"/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>.  55/15-01-2025</w:t>
      </w:r>
    </w:p>
    <w:p w:rsidR="00B94604" w:rsidRPr="00B94604" w:rsidRDefault="00B94604" w:rsidP="00B94604">
      <w:pPr>
        <w:shd w:val="clear" w:color="auto" w:fill="FFFFFF"/>
        <w:suppressAutoHyphens/>
        <w:autoSpaceDE w:val="0"/>
        <w:spacing w:after="0" w:line="240" w:lineRule="auto"/>
        <w:ind w:left="720" w:hanging="720"/>
        <w:jc w:val="both"/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</w:pPr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 xml:space="preserve">Αυγά: Δελτίο πιστοποίησης τιμών με Αριθ. </w:t>
      </w:r>
      <w:proofErr w:type="spellStart"/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>Πρωτ</w:t>
      </w:r>
      <w:proofErr w:type="spellEnd"/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>. 127/15-01-2025</w:t>
      </w:r>
    </w:p>
    <w:p w:rsidR="00B94604" w:rsidRPr="00B94604" w:rsidRDefault="00B94604" w:rsidP="00B94604">
      <w:pPr>
        <w:shd w:val="clear" w:color="auto" w:fill="FFFFFF"/>
        <w:tabs>
          <w:tab w:val="left" w:pos="170"/>
        </w:tabs>
        <w:suppressAutoHyphens/>
        <w:autoSpaceDE w:val="0"/>
        <w:spacing w:after="0" w:line="240" w:lineRule="auto"/>
        <w:ind w:left="-840" w:right="-421" w:firstLine="840"/>
        <w:jc w:val="both"/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</w:pPr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 xml:space="preserve">Κατεψυγμένα φασολάκια και αρακάς: Δελτίο πιστοποίησης τιμών με Αριθ. </w:t>
      </w:r>
      <w:proofErr w:type="spellStart"/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>Πρωτ</w:t>
      </w:r>
      <w:proofErr w:type="spellEnd"/>
      <w:r w:rsidRPr="00B94604">
        <w:rPr>
          <w:rFonts w:ascii="Verdana" w:eastAsia="Times New Roman" w:hAnsi="Verdana" w:cs="Times New Roman"/>
          <w:b/>
          <w:bCs/>
          <w:i/>
          <w:sz w:val="18"/>
          <w:szCs w:val="18"/>
          <w:lang w:eastAsia="ar-SA"/>
        </w:rPr>
        <w:t>. 94/15-01-2025</w:t>
      </w:r>
    </w:p>
    <w:p w:rsidR="00B94604" w:rsidRPr="00B94604" w:rsidRDefault="00B94604" w:rsidP="00B94604">
      <w:pPr>
        <w:tabs>
          <w:tab w:val="left" w:pos="170"/>
        </w:tabs>
        <w:suppressAutoHyphens/>
        <w:autoSpaceDE w:val="0"/>
        <w:spacing w:after="0" w:line="240" w:lineRule="auto"/>
        <w:jc w:val="both"/>
        <w:rPr>
          <w:rFonts w:ascii="Verdana" w:eastAsia="Times New Roman" w:hAnsi="Verdana" w:cs="Calibri"/>
          <w:b/>
          <w:bCs/>
          <w:i/>
          <w:sz w:val="18"/>
          <w:szCs w:val="18"/>
          <w:lang w:eastAsia="ar-SA"/>
        </w:rPr>
      </w:pPr>
      <w:r w:rsidRPr="00B94604">
        <w:rPr>
          <w:rFonts w:ascii="Verdana" w:eastAsia="Times New Roman" w:hAnsi="Verdana" w:cs="Calibri"/>
          <w:b/>
          <w:bCs/>
          <w:i/>
          <w:sz w:val="18"/>
          <w:szCs w:val="18"/>
          <w:lang w:eastAsia="ar-SA"/>
        </w:rPr>
        <w:t>Προσφορά με ποσοστό έκπτωσης%</w:t>
      </w:r>
    </w:p>
    <w:p w:rsidR="00B94604" w:rsidRPr="00B94604" w:rsidRDefault="00B94604" w:rsidP="00B94604">
      <w:pPr>
        <w:shd w:val="clear" w:color="auto" w:fill="FFFFFF"/>
        <w:tabs>
          <w:tab w:val="left" w:pos="170"/>
        </w:tabs>
        <w:suppressAutoHyphens/>
        <w:autoSpaceDE w:val="0"/>
        <w:spacing w:after="0" w:line="240" w:lineRule="auto"/>
        <w:jc w:val="both"/>
        <w:rPr>
          <w:rFonts w:ascii="Verdana" w:eastAsia="Times New Roman" w:hAnsi="Verdana" w:cs="Calibri"/>
          <w:b/>
          <w:bCs/>
          <w:i/>
          <w:sz w:val="18"/>
          <w:szCs w:val="18"/>
          <w:lang w:eastAsia="ar-SA"/>
        </w:rPr>
      </w:pPr>
      <w:r w:rsidRPr="00B94604">
        <w:rPr>
          <w:rFonts w:ascii="Verdana" w:eastAsia="Times New Roman" w:hAnsi="Verdana" w:cs="Calibri"/>
          <w:b/>
          <w:bCs/>
          <w:i/>
          <w:sz w:val="18"/>
          <w:szCs w:val="18"/>
          <w:lang w:eastAsia="ar-SA"/>
        </w:rPr>
        <w:t>Τα υπόλοιπα είδη είναι είδη με ελεύθερη τιμή στο εμπόριο</w:t>
      </w:r>
    </w:p>
    <w:p w:rsidR="00B94604" w:rsidRPr="00B94604" w:rsidRDefault="00B94604" w:rsidP="00B94604">
      <w:pPr>
        <w:shd w:val="clear" w:color="auto" w:fill="FFFFFF"/>
        <w:tabs>
          <w:tab w:val="left" w:pos="170"/>
        </w:tabs>
        <w:suppressAutoHyphens/>
        <w:autoSpaceDE w:val="0"/>
        <w:spacing w:after="0" w:line="240" w:lineRule="auto"/>
        <w:jc w:val="both"/>
        <w:rPr>
          <w:rFonts w:ascii="Verdana" w:eastAsia="Times New Roman" w:hAnsi="Verdana" w:cs="Calibri"/>
          <w:b/>
          <w:bCs/>
          <w:i/>
          <w:sz w:val="18"/>
          <w:szCs w:val="18"/>
          <w:lang w:eastAsia="ar-SA"/>
        </w:rPr>
      </w:pPr>
    </w:p>
    <w:p w:rsidR="00B94604" w:rsidRPr="00B94604" w:rsidRDefault="00B94604" w:rsidP="00B94604">
      <w:pPr>
        <w:shd w:val="clear" w:color="auto" w:fill="FFFFFF"/>
        <w:tabs>
          <w:tab w:val="left" w:pos="170"/>
        </w:tabs>
        <w:suppressAutoHyphens/>
        <w:autoSpaceDE w:val="0"/>
        <w:spacing w:after="0" w:line="240" w:lineRule="auto"/>
        <w:jc w:val="both"/>
        <w:rPr>
          <w:rFonts w:ascii="Verdana" w:eastAsia="Times New Roman" w:hAnsi="Verdana" w:cs="Calibri"/>
          <w:b/>
          <w:bCs/>
          <w:i/>
          <w:sz w:val="18"/>
          <w:szCs w:val="18"/>
          <w:lang w:eastAsia="ar-SA"/>
        </w:rPr>
      </w:pPr>
    </w:p>
    <w:p w:rsidR="00B94604" w:rsidRPr="00B94604" w:rsidRDefault="00B94604" w:rsidP="00B94604">
      <w:pPr>
        <w:shd w:val="clear" w:color="auto" w:fill="FFFFFF"/>
        <w:tabs>
          <w:tab w:val="left" w:pos="170"/>
        </w:tabs>
        <w:suppressAutoHyphens/>
        <w:autoSpaceDE w:val="0"/>
        <w:spacing w:after="0" w:line="240" w:lineRule="auto"/>
        <w:jc w:val="both"/>
        <w:rPr>
          <w:rFonts w:ascii="Verdana" w:eastAsia="Times New Roman" w:hAnsi="Verdana" w:cs="Calibri"/>
          <w:b/>
          <w:bCs/>
          <w:i/>
          <w:sz w:val="18"/>
          <w:szCs w:val="18"/>
          <w:lang w:eastAsia="ar-SA"/>
        </w:rPr>
      </w:pPr>
    </w:p>
    <w:tbl>
      <w:tblPr>
        <w:tblW w:w="15505" w:type="dxa"/>
        <w:tblInd w:w="108" w:type="dxa"/>
        <w:tblLook w:val="04A0"/>
      </w:tblPr>
      <w:tblGrid>
        <w:gridCol w:w="512"/>
        <w:gridCol w:w="1849"/>
        <w:gridCol w:w="1001"/>
        <w:gridCol w:w="1043"/>
        <w:gridCol w:w="1059"/>
        <w:gridCol w:w="686"/>
        <w:gridCol w:w="1059"/>
        <w:gridCol w:w="658"/>
        <w:gridCol w:w="1059"/>
        <w:gridCol w:w="882"/>
        <w:gridCol w:w="1838"/>
        <w:gridCol w:w="1488"/>
        <w:gridCol w:w="1191"/>
        <w:gridCol w:w="1211"/>
      </w:tblGrid>
      <w:tr w:rsidR="00B94604" w:rsidRPr="00B94604" w:rsidTr="00F7031C">
        <w:trPr>
          <w:trHeight w:val="1230"/>
        </w:trPr>
        <w:tc>
          <w:tcPr>
            <w:tcW w:w="155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ΟΜΑΔΑ 8  ΠΡΟΜΗΘΕΙΑ ΕΙΔΩΝ ΠΑΝΤΟΠΩΛΕΙΟΥ -ΚΗΦΗ-ΚΑΠΗ-ΚΟΙΝΩΝΙΚΟΥ ΠΑΝΤΟΠΩΛΕΙΟΥ ΓΙΑ 12 ΜΗΝΕΣ ΚΑΕ: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15-6481.003:«ΠΡΟΜΗΘΕΙΑ ΤΡΟΦΙΜΩΝ ΓΙΑ Κ.Η.Φ.Η.»</w:t>
            </w: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br/>
              <w:t>15-6481.007:«ΠΡΟΜΗΘΕΙΑ ΤΡΟΦΙΜΩΝ ΓΙΑ Κ.Α.Π.Η.»</w:t>
            </w: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br/>
              <w:t>15-6481.002:«ΠΡΟΜΗΘΕΙΑ ΤΡΟΦΙΜΩΝ ΓΙΑ ΤΗ ΛΕΙΤΟΥΡΓΙΑ ΤΟΥ ΚΟΙΝΩΝΙΚΟΥ ΠΑΝΤΟΠΩΛΕΙΟΥ»</w:t>
            </w:r>
          </w:p>
        </w:tc>
      </w:tr>
      <w:tr w:rsidR="00B94604" w:rsidRPr="00B94604" w:rsidTr="00F7031C">
        <w:trPr>
          <w:trHeight w:val="105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ΠΕΡΙΓΡΑΦΗ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CPV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ΚΗΦΗ / ΠΟΣΟΤΗΤΑ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 xml:space="preserve">ΚΗΦΗ / ΠΟΣΟ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KAΠΗ / ΠΟΣΟΤΗΤΑ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ΚΑΠΗ / ΠΟΣΟ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ΚΟΙΝΩΝ ΠΑΝΤΟΠ / ΠΟΣΟΤΗΤΑ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ΚΟΙΝΩΝ ΠΑΝΤΟΠ / ΠΟΣΟ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ΣΥΝΟΛΙΚΗ</w:t>
            </w: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el-GR"/>
              </w:rPr>
              <w:t xml:space="preserve"> </w:t>
            </w: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ΠΟΣΟΤΗΤΑ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 xml:space="preserve">ΤΙΜΗ ΜΟΝΑΔΟΣ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ΦΠΑ (%)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ΣΥΝΟΛΙΚΟ ΠΟΣΟ</w:t>
            </w:r>
          </w:p>
        </w:tc>
      </w:tr>
      <w:tr w:rsidR="00B94604" w:rsidRPr="00B94604" w:rsidTr="00F7031C">
        <w:trPr>
          <w:trHeight w:val="6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ΑΓΚΙΝΑΡΕΣ ΚΑΤΕΨΥΓΜΕΝΕΣ ΣΥΣΚ.ΚΙΛΟ(ΚΩΔ72613)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7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ΑΛΕΥΡΙ ΓΙΑ ΟΛΕΣ ΤΙΣ ΧΡΗΣΕΙΣ ΣΥΣΚ. ΚΙΛΟΥ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15600000-4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ΑΝΘΟΤΥΡΟ 500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15000000-3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ΑΡΑΚΑΣ ΣΥΣΚΕΥΑΣΜΕΝΟΣ ΣΥΣ. ΚΙΛΟ(ΚΩΔ72617)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ΑΥΓΑ 53-63 ΓΡ.(ΚΩΔ 6301)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03142500-3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ΒΟΥΤΥΡΟ ΑΓΕΛΑΔΟΣ ΚΕΣΕΣ </w:t>
            </w:r>
            <w:r w:rsidRPr="00B94604"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  <w:t>225</w:t>
            </w: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ΓΡ.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15400000-2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ΑΛΑΤΙ ΨΙΛΟ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Σακ</w:t>
            </w:r>
            <w:proofErr w:type="spellEnd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500 ΓΡ.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15800000-6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5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ΓΑΛΑ ΕΒΑΠΟΡΕ ΠΛΗΡΕΣ ΚΟΥΤΙ 410 ΓΡ.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ΓΑΛΑ ΜΑΚΡΑΣ ΔΙΑΡΚΕΙΑΣ 1LT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ΒΟΥΤΥΡΟ ΜΑΡΓΑΡΙΝΗ ΚΕΣΕΣ 440 ΓΡ.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15400000-2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ΓΙΑΟΥΡΤΙ ΣΤΡΑΓΓΙΣΤΟ 2% 1 ΚΙΛΟΥ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ΕΛΑΙΟΛΑΔΟ ΓΝΗΣΙΟ 4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lt</w:t>
            </w:r>
            <w:proofErr w:type="spellEnd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(ΚΩΔ 72527)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15400000-2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ΖΑΧΑΡΗ ΨΙΛΗ ΕΛΛΗΝ. ΠΑΚΕΤΟ ΚΙΛΟΥ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ΖΥΜΑΡΙΚΑ συσκευασία 500gr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ΚΑΣΕΡΙ ΠΟΠ 1kgr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ΚΑΦΕΣ ΕΛΛΗΝΙΚΟΣ 500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ΚΑΦΕΣ ΦΙΛΤΡΟΥ 250gr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ΚΕΦΑΛΟΤΥΡΙ 1kgr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ΚΟΡΝ ΦΛΑΟΥΡ 200ΓΡ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15800000-6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ΚΡΕΜΑ ΑΡΑΒΟΣΙΤΟΥ 160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ΚΡΙΘΑΡΑΚΙ ΣΥΣΚ.500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ΜΑΡΜΕΛΑΔΑ συσκευασία 500gr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ΜΕΛΙ  ΚΟΥΤΙ ΚΙΛΟΥ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ΜΠΕΙΚΙΝ ΠΑΟΥΝΤΕΡ συσκευασία 200gr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ΜΠΙΣΚΟΤΑ Τύπου Μιράντα συσκευασία 250gr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ΜΠΡΟΚΟΛΟ ΚΑΤΕΨΥΓΜΕΝΟ ΣΥΣΚ.ΚΙΛΟΥ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ΡΕΒΙΘΙΑ συσκευασία 500gr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ΡΥΖΙ ΚΑΡΟΛΙΝΑ ΣΥΣΚΕΥΑΣΙΑ 500gr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ΡΥΖΙ ΚΙΤΡΙΝΟ(ΒΟΝΕΤ) συσκευασία 500gr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ΣΙΜΙΓΔΑΛΙ ΨΙΛΟ συσκευασία 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ΣΟΚΟΛΑΤΑ ρόφημα σε σκόνη -500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ΣΤΙΓΜΙΑΙΟΣ ΚΑΦΕΣ 200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ΣΤΙΓΜΙΑΙΟΣ ΚΑΦΕΣ 200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gr</w:t>
            </w:r>
            <w:proofErr w:type="spellEnd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DECAF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ΤΟΜΑΤΟΠΕΛΤΕΣ 410gr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ΤΟΜΑΤΟΧΥΜΟΣ 500gr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ΤΡΑΧΑΝΑΣ συσκευασία 500gr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ΤΣΑΙ ΒΟΥΝΟΥ ΚΟΥΤΙ 10 ΤΕΜ. ΦΑΚ.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ΤΣΑΙ ΜΑΥΡΟ ΚΟΥΤΙ 10 ΤΕΜ. ΦΑΚ.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ΤΣΑΙ ΜΕ ΓΕΥΣΗ ΛΕΜΟΝΙ ΧΩΡΙΣ ΖΑΧΑΡΗ 330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ml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15982000-5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ΦΑΒΑ 500gr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0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ΦΑΚΕΣ Ψιλές συσκευασία 500gr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ΦΑΣΟΛΑΚΙΑ ΚΑΤ/ΝΑ ΠΛΑΤΙΑ ΣΥΣΚ. ΚΙΛΟΥ (ΚΩΔ. 72646)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ΦΑΣΟΛΙΑ 500gr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ΦΑΣΟΛΙΑ ΓΙΓΑΝΤΕΣ ΣΥΣΚ. 500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ΦΕΤΑ ΠΟΠ 1kgr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ΦΡΥΓΑΝΙΕΣ Σίτου συσκευασία 250gr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ΦΥΛΛΟ ΧΩΡΙΑΤΙΚΟ ΜΕ ΕΛΑΙΟΛΑΔΟ 6 ΤΕΜ. ΣΥΣΚ 750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ΧΑΜΟΜΗΛΙ (κουτί 10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τεμφακ</w:t>
            </w:r>
            <w:proofErr w:type="spellEnd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.)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ΕΛΙΕΣ ΚΑΛΑΜΩΝ ΧΩΡΙΣ ΚΟΥΚΟΥΤΣΙΑ 1 ΚΙΛΟΥ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03222400-7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ΚΑΝΕΛΛΑ Ξύλο συσκευασία 100gr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ΚΑΝΕΛΛΑ Τριμμένη συσκευασία 100gr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ΜΠΑΧΑΡΙ σε σκόνη συσκευασία 250gr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ΞΥΔΙ 400ml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ΡΙΓΑΝΗ συσκευασία 100gr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ΤΑΧΙΝΙ συσκευασία 500gr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ΠΙΠΕΡΙ ΤΡΙΜΜΕΝΟ 410gr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ΚΑΚΑΟ ΣΥΣΚ 125 ΓΡ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ΖΕΛΕ ΨΥΓΕΙΟΥ 165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ΡΥΖΟΓΑΛΟ 150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γρ</w:t>
            </w:r>
            <w:proofErr w:type="spellEnd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ΚΟΜΠΟΣΤΑ ΡΟΔΑΚΙΝΟ 500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gr</w:t>
            </w:r>
            <w:proofErr w:type="spellEnd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(περίπου)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7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ΠΑΡΑΔΟΣΙΑΚΗ ΠΙΤΑ ΚΑΤΕΨΥΓΜΕΝΗ ΜΕ ΤΣΑΛΑΚΩΤΟ ΦΥΛΛΟ ΚΑΣΕΡΙ ΚΑΙ ΓΡΑΒΙΕΡΑ 850gr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7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ΠΙΤΑ ΠΑΡΑΔΟΣΙΑΚΗ ΚΑΤΕΨΥΓΜΕΝΗ ΜΕ ΧΩΡΙΑΤΙΚΟ ΦΥΛΛΟ ΠΡΑΣΟ ΚΑΙ ΤΥΡΙ ΦΕΤΑ 800gr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7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ΤΥΡΟΠΙΤΑΚΙΑ ΤΡΙΓΩΝΑ ΚΑΤΕΨΥΓΜΕΝΑ ΜΕ ΦΕΤΑ ΚΑΤΙΚΙ ΔΟΜΟΚΟΥ ΚΑΙ ΜΥΖΗΘΡΑ 750gr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ΚΡΕΜΑ ΓΑΛΑΚΤΟΣ ΜΑΓΕΙΡ.35% ΛΙΠΑΡΑ 200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ml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15500000-3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ΤΥΠΟΥ COLA 0% (ZERO) KOYTI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15982000-5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ΤΥΠΟΥ COLA ΚΟΥΤΙ 330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ml</w:t>
            </w:r>
            <w:proofErr w:type="spellEnd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15982000-5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ΛΕΜΟΝΑΔΑ ΜΕ ΑΝΘΡΑΚΙΚΟ 330ml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15982000-5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ΛΕΜΟΝΙΤΑ Κουτί – 330ml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15982000-5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ΠΟΡΤΟΚΑΛΑΔΑ ΜΕ ΑΝΘΡΑΚΙΚΟ 330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ml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15982000-5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ΠΟΡΤΟΚΑΛΑΔΑ ΧΩΡΙΣ ΑΝΘΡ.330ml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15982000-5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ΧΥΜΟΣ ΑΝΑΜΕΙΚΤΟΣ – 1lt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15982100-6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ΧΥΜΟΣ ΠΟΡΤΟΚΑΛΙ – 1lt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15982100-6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ΚΥΒΟΙ  ΖΩΜΟΥ ΚΟΤΑΣ ΚΛΑΣΙΚΟΙ 12 ΤΕΜ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ΚΥΒΟΙ ΖΩΜΟΥ ΛΑΧΑΝΙΚΩΝ 12 ΤΕΜ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ΚΥΜΙΝΟ συσκευασία 60gr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ΓΑΡΥΦΑΛΟ 250gr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ΑΠΟΞΗΡΑΜΕΝΟΣ ΔΥΟΣΜΟΣ 500gr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ΑΠΟΞΥΡΑΜΕΝΟ ΘΥΜΑΡΙ  ΣΥΣΚ 500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ΜΟΣΧΟΚΑΡΥΔΟ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τριμ.συσκευασία</w:t>
            </w:r>
            <w:proofErr w:type="spellEnd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250γρ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ΚΑΡΥ ΣΥΣΚΕΥΑΣΙΑ 30gr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6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ΥΠΟΣΥΝΟΛΟ 1 (ΦΠΑ 13%)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13,00%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6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ΦΠΑ 13%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6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6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ΑΛΟΥΜΙΝΟΧΑΡΤΟ 30Μ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6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ΒΑΝΙΛΙΑ ΑΡΩΜΑ ΣΕ ΣΚΟΝΗ ΣΥΣΚΕΥΑΣΙΑ 100gr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15800000-6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6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ΔΙΑΦΑΝΕΙΑ-ΜΕΜΒΡΑΝΗ 30Μ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6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ΕΝΤΟΜΟΚΤΟΝΟ ΣΠΡΕΙ ΕΡΠΟΝΤΩΝ ΖΩΥΦΙΩΝ 300ML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24452000-7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6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ΕΝΤΟΜΟΚΤΟΝΟ ΣΠΡΕΙ ΙΠΤΑΜΕΝΩΝ ΖΩΥΦΙΩΝ 300ML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24452000-7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6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ΚΑΛΑΜΑΚΙΑ 1000 ΤΕΜ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105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ΚΑΦΕΣΤΙΑ ΤΥΠΟΥ EL GRECO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6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ΚΟΥΤΑΛΑΚΙΑ ΒΙΟΠΛΑΣΤΙΚΑ (μίας </w:t>
            </w:r>
            <w:proofErr w:type="spellStart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χρησηςσυσκ</w:t>
            </w:r>
            <w:proofErr w:type="spellEnd"/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. 20)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66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ΛΑΔΟΧΑΡΤΟ 20Μ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ΠΙΑΤΑ ΠΛΑΣΤΙΚΑ ΜΕΓΑΛΑ ΡΗΧΑ ΜΙΑΣ ΧΡΗΣΗΣ ΣΥΣΚΕΥΑΣΙΑ 20 ΤΜΧ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ΠΟΤΗΡΙΑ ΠΛΑΣΤΙΚΑ ΝΕΡΟΥ 250ΓΡ ΣΥΣΚΕΥΑΣΙΑ 50 ΤΜΧ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ΣΑΚΟΥΛΕΣ ΤΡΟΦΙΜΩΝ ΜΕΣΑΙΟ ΜΕΓΕΘΟΣ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ΣΕΤ ΦΛΥΤΖΑΝΙΑ ΚΑΦΕ ΜΙΚΡΑ ΜΕ ΠΙΑΤΟ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7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ΣΚΕΥΟΣ ΑΛΟΥΜΙΝΙΟΥ ΑΠΟΘ.ΦΑΓ. ΣΕ ΣΥΣΚ.100 ΤΕΜ.ΜΕ ΚΑΠΑΚΙ 162*138*42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ΣΚΕΥΟΣ ΑΛΟΥΜΙΝΙΟΥ ΤΑΨΙ ΜΕΓΑΛΟ ΣΥΣΚ.50 ΤΕΜ.ΜΕ ΚΑΠΑΚΙ 316*216*43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ΣΟΔΑ μαγειρική σκόνη  συσκευασία 500γρ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15800000-6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ΦΙΑΛΕΣ ΥΓΡΑΕΡΙΟΥ ΤΥΠΟΥ EL GRECO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ΠΟΤΗΡΙΑ ΓΥΑΛΙΝΑ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ΣΕΤ ΦΛΥΤΖΑΝΙΑ ΤΣΑΓΙΟΥ ΜΕ ΠΙΑΤΟ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39220000-0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75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ΥΠΟΣΥΝΟΛΟ 2(ΦΠΑ 24%)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24,00%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ΦΠΑ 24%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ΣΥΝΟΛΟ ΟΜΑΔΑΣ 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ΣΥΝΟΛΟ ΦΠΑ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B94604" w:rsidRPr="00B94604" w:rsidTr="00F7031C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ΓΕΝΙΚΟ ΣΥΝΟΛΟ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4" w:rsidRPr="00B94604" w:rsidRDefault="00B94604" w:rsidP="00B94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B9460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4" w:rsidRPr="00B94604" w:rsidRDefault="00B94604" w:rsidP="00B946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8C025F" w:rsidRDefault="00B94604" w:rsidP="00B94604">
      <w:pPr>
        <w:tabs>
          <w:tab w:val="right" w:pos="6480"/>
          <w:tab w:val="left" w:pos="6660"/>
        </w:tabs>
        <w:suppressAutoHyphens/>
        <w:spacing w:after="120" w:line="276" w:lineRule="auto"/>
        <w:jc w:val="center"/>
      </w:pPr>
      <w:r w:rsidRPr="00B94604">
        <w:rPr>
          <w:rFonts w:ascii="Calibri" w:eastAsia="Times New Roman" w:hAnsi="Calibri" w:cs="Calibri"/>
          <w:noProof/>
          <w:lang w:eastAsia="el-GR"/>
        </w:rPr>
        <w:drawing>
          <wp:inline distT="0" distB="0" distL="0" distR="0">
            <wp:extent cx="9772650" cy="542925"/>
            <wp:effectExtent l="0" t="0" r="0" b="0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025F" w:rsidSect="00B9460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>
    <w:nsid w:val="024C559D"/>
    <w:multiLevelType w:val="hybridMultilevel"/>
    <w:tmpl w:val="723A7AAE"/>
    <w:lvl w:ilvl="0" w:tplc="A02AD94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03EB706F"/>
    <w:multiLevelType w:val="hybridMultilevel"/>
    <w:tmpl w:val="E6F62EEA"/>
    <w:lvl w:ilvl="0" w:tplc="040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0BFD19FC"/>
    <w:multiLevelType w:val="hybridMultilevel"/>
    <w:tmpl w:val="147C465C"/>
    <w:lvl w:ilvl="0" w:tplc="0408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640F79"/>
    <w:multiLevelType w:val="hybridMultilevel"/>
    <w:tmpl w:val="56CEA8DC"/>
    <w:lvl w:ilvl="0" w:tplc="888023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FF464A"/>
    <w:multiLevelType w:val="hybridMultilevel"/>
    <w:tmpl w:val="65DAD714"/>
    <w:lvl w:ilvl="0" w:tplc="D5CCB5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381187"/>
    <w:multiLevelType w:val="hybridMultilevel"/>
    <w:tmpl w:val="160C38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B744F8"/>
    <w:multiLevelType w:val="hybridMultilevel"/>
    <w:tmpl w:val="37005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0432B3"/>
    <w:multiLevelType w:val="hybridMultilevel"/>
    <w:tmpl w:val="65DAD714"/>
    <w:lvl w:ilvl="0" w:tplc="D5CCB5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266A05"/>
    <w:multiLevelType w:val="hybridMultilevel"/>
    <w:tmpl w:val="184A50BE"/>
    <w:lvl w:ilvl="0" w:tplc="76145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4C5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1659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4AF7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D63A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8A2B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6E25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B418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AC10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3342AF3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>
    <w:nsid w:val="294E472F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>
    <w:nsid w:val="2B1913E2"/>
    <w:multiLevelType w:val="hybridMultilevel"/>
    <w:tmpl w:val="B2F871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0971ED"/>
    <w:multiLevelType w:val="hybridMultilevel"/>
    <w:tmpl w:val="E7CE5E2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3D4702EA"/>
    <w:multiLevelType w:val="hybridMultilevel"/>
    <w:tmpl w:val="D228C7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B280A"/>
    <w:multiLevelType w:val="hybridMultilevel"/>
    <w:tmpl w:val="A23442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4D3692"/>
    <w:multiLevelType w:val="hybridMultilevel"/>
    <w:tmpl w:val="6E2061F0"/>
    <w:lvl w:ilvl="0" w:tplc="0408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8">
    <w:nsid w:val="4400797C"/>
    <w:multiLevelType w:val="multilevel"/>
    <w:tmpl w:val="E758A348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60" w:hanging="360"/>
      </w:pPr>
      <w:rPr>
        <w:rFonts w:ascii="Tahoma" w:eastAsia="SimSun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5D5EB9"/>
    <w:multiLevelType w:val="hybridMultilevel"/>
    <w:tmpl w:val="418CF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1675C5"/>
    <w:multiLevelType w:val="hybridMultilevel"/>
    <w:tmpl w:val="7F5C75F0"/>
    <w:lvl w:ilvl="0" w:tplc="C27CB4A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FC32FA"/>
    <w:multiLevelType w:val="hybridMultilevel"/>
    <w:tmpl w:val="C4A463F0"/>
    <w:lvl w:ilvl="0" w:tplc="5844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650A4" w:tentative="1">
      <w:start w:val="1"/>
      <w:numFmt w:val="lowerLetter"/>
      <w:lvlText w:val="%2."/>
      <w:lvlJc w:val="left"/>
      <w:pPr>
        <w:ind w:left="1440" w:hanging="360"/>
      </w:pPr>
    </w:lvl>
    <w:lvl w:ilvl="2" w:tplc="12A2109C" w:tentative="1">
      <w:start w:val="1"/>
      <w:numFmt w:val="lowerRoman"/>
      <w:lvlText w:val="%3."/>
      <w:lvlJc w:val="right"/>
      <w:pPr>
        <w:ind w:left="2160" w:hanging="180"/>
      </w:pPr>
    </w:lvl>
    <w:lvl w:ilvl="3" w:tplc="84AC28FA" w:tentative="1">
      <w:start w:val="1"/>
      <w:numFmt w:val="decimal"/>
      <w:lvlText w:val="%4."/>
      <w:lvlJc w:val="left"/>
      <w:pPr>
        <w:ind w:left="2880" w:hanging="360"/>
      </w:pPr>
    </w:lvl>
    <w:lvl w:ilvl="4" w:tplc="450C57CE" w:tentative="1">
      <w:start w:val="1"/>
      <w:numFmt w:val="lowerLetter"/>
      <w:lvlText w:val="%5."/>
      <w:lvlJc w:val="left"/>
      <w:pPr>
        <w:ind w:left="3600" w:hanging="360"/>
      </w:pPr>
    </w:lvl>
    <w:lvl w:ilvl="5" w:tplc="DF94BFC8" w:tentative="1">
      <w:start w:val="1"/>
      <w:numFmt w:val="lowerRoman"/>
      <w:lvlText w:val="%6."/>
      <w:lvlJc w:val="right"/>
      <w:pPr>
        <w:ind w:left="4320" w:hanging="180"/>
      </w:pPr>
    </w:lvl>
    <w:lvl w:ilvl="6" w:tplc="F120F1AA" w:tentative="1">
      <w:start w:val="1"/>
      <w:numFmt w:val="decimal"/>
      <w:lvlText w:val="%7."/>
      <w:lvlJc w:val="left"/>
      <w:pPr>
        <w:ind w:left="5040" w:hanging="360"/>
      </w:pPr>
    </w:lvl>
    <w:lvl w:ilvl="7" w:tplc="BC627410" w:tentative="1">
      <w:start w:val="1"/>
      <w:numFmt w:val="lowerLetter"/>
      <w:lvlText w:val="%8."/>
      <w:lvlJc w:val="left"/>
      <w:pPr>
        <w:ind w:left="5760" w:hanging="360"/>
      </w:pPr>
    </w:lvl>
    <w:lvl w:ilvl="8" w:tplc="F584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0E6D33"/>
    <w:multiLevelType w:val="multilevel"/>
    <w:tmpl w:val="E758A348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60" w:hanging="360"/>
      </w:pPr>
      <w:rPr>
        <w:rFonts w:ascii="Tahoma" w:eastAsia="SimSun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101F4E"/>
    <w:multiLevelType w:val="hybridMultilevel"/>
    <w:tmpl w:val="6F06BC02"/>
    <w:lvl w:ilvl="0" w:tplc="3860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3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D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6D50A9"/>
    <w:multiLevelType w:val="hybridMultilevel"/>
    <w:tmpl w:val="00D8A74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F">
      <w:start w:val="1"/>
      <w:numFmt w:val="decimal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8669BA"/>
    <w:multiLevelType w:val="hybridMultilevel"/>
    <w:tmpl w:val="C77693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C82D11"/>
    <w:multiLevelType w:val="hybridMultilevel"/>
    <w:tmpl w:val="286405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8">
    <w:nsid w:val="68E7433B"/>
    <w:multiLevelType w:val="multilevel"/>
    <w:tmpl w:val="0448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194149"/>
    <w:multiLevelType w:val="hybridMultilevel"/>
    <w:tmpl w:val="7F4C23CE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8522A1"/>
    <w:multiLevelType w:val="hybridMultilevel"/>
    <w:tmpl w:val="60309C96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E63FFF"/>
    <w:multiLevelType w:val="hybridMultilevel"/>
    <w:tmpl w:val="9C74867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F">
      <w:start w:val="1"/>
      <w:numFmt w:val="decimal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4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5">
    <w:nsid w:val="7ED16AB7"/>
    <w:multiLevelType w:val="hybridMultilevel"/>
    <w:tmpl w:val="C478A9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44"/>
  </w:num>
  <w:num w:numId="13">
    <w:abstractNumId w:val="43"/>
  </w:num>
  <w:num w:numId="14">
    <w:abstractNumId w:val="31"/>
  </w:num>
  <w:num w:numId="15">
    <w:abstractNumId w:val="33"/>
  </w:num>
  <w:num w:numId="16">
    <w:abstractNumId w:val="41"/>
  </w:num>
  <w:num w:numId="17">
    <w:abstractNumId w:val="23"/>
  </w:num>
  <w:num w:numId="18">
    <w:abstractNumId w:val="19"/>
  </w:num>
  <w:num w:numId="19">
    <w:abstractNumId w:val="29"/>
  </w:num>
  <w:num w:numId="20">
    <w:abstractNumId w:val="37"/>
  </w:num>
  <w:num w:numId="21">
    <w:abstractNumId w:val="35"/>
  </w:num>
  <w:num w:numId="22">
    <w:abstractNumId w:val="15"/>
  </w:num>
  <w:num w:numId="23">
    <w:abstractNumId w:val="11"/>
  </w:num>
  <w:num w:numId="24">
    <w:abstractNumId w:val="17"/>
  </w:num>
  <w:num w:numId="25">
    <w:abstractNumId w:val="40"/>
  </w:num>
  <w:num w:numId="26">
    <w:abstractNumId w:val="39"/>
  </w:num>
  <w:num w:numId="27">
    <w:abstractNumId w:val="27"/>
  </w:num>
  <w:num w:numId="28">
    <w:abstractNumId w:val="14"/>
  </w:num>
  <w:num w:numId="29">
    <w:abstractNumId w:val="42"/>
  </w:num>
  <w:num w:numId="30">
    <w:abstractNumId w:val="22"/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0"/>
  </w:num>
  <w:num w:numId="34">
    <w:abstractNumId w:val="13"/>
  </w:num>
  <w:num w:numId="35">
    <w:abstractNumId w:val="32"/>
  </w:num>
  <w:num w:numId="36">
    <w:abstractNumId w:val="28"/>
  </w:num>
  <w:num w:numId="37">
    <w:abstractNumId w:val="45"/>
  </w:num>
  <w:num w:numId="38">
    <w:abstractNumId w:val="24"/>
  </w:num>
  <w:num w:numId="39">
    <w:abstractNumId w:val="25"/>
  </w:num>
  <w:num w:numId="40">
    <w:abstractNumId w:val="34"/>
  </w:num>
  <w:num w:numId="41">
    <w:abstractNumId w:val="12"/>
  </w:num>
  <w:num w:numId="42">
    <w:abstractNumId w:val="38"/>
  </w:num>
  <w:num w:numId="43">
    <w:abstractNumId w:val="30"/>
  </w:num>
  <w:num w:numId="44">
    <w:abstractNumId w:val="16"/>
  </w:num>
  <w:num w:numId="45">
    <w:abstractNumId w:val="36"/>
  </w:num>
  <w:num w:numId="4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4604"/>
    <w:rsid w:val="008C025F"/>
    <w:rsid w:val="00B94604"/>
    <w:rsid w:val="00C3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5F"/>
  </w:style>
  <w:style w:type="paragraph" w:styleId="1">
    <w:name w:val="heading 1"/>
    <w:basedOn w:val="a"/>
    <w:next w:val="a"/>
    <w:link w:val="1Char"/>
    <w:uiPriority w:val="9"/>
    <w:qFormat/>
    <w:rsid w:val="00B94604"/>
    <w:pPr>
      <w:keepNext/>
      <w:pageBreakBefore/>
      <w:pBdr>
        <w:bottom w:val="single" w:sz="20" w:space="1" w:color="000080"/>
      </w:pBdr>
      <w:suppressAutoHyphens/>
      <w:spacing w:before="320" w:line="240" w:lineRule="auto"/>
      <w:jc w:val="both"/>
      <w:outlineLvl w:val="0"/>
    </w:pPr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paragraph" w:styleId="2">
    <w:name w:val="heading 2"/>
    <w:basedOn w:val="1"/>
    <w:next w:val="a"/>
    <w:link w:val="2Char"/>
    <w:uiPriority w:val="9"/>
    <w:qFormat/>
    <w:rsid w:val="00B94604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B94604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ar-SA"/>
    </w:rPr>
  </w:style>
  <w:style w:type="paragraph" w:styleId="4">
    <w:name w:val="heading 4"/>
    <w:basedOn w:val="a"/>
    <w:next w:val="a"/>
    <w:link w:val="4Char"/>
    <w:uiPriority w:val="9"/>
    <w:qFormat/>
    <w:rsid w:val="00B94604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ar-SA"/>
    </w:rPr>
  </w:style>
  <w:style w:type="paragraph" w:styleId="5">
    <w:name w:val="heading 5"/>
    <w:basedOn w:val="a"/>
    <w:next w:val="a"/>
    <w:link w:val="5Char"/>
    <w:uiPriority w:val="99"/>
    <w:qFormat/>
    <w:rsid w:val="00B94604"/>
    <w:pPr>
      <w:numPr>
        <w:ilvl w:val="4"/>
        <w:numId w:val="1"/>
      </w:numPr>
      <w:suppressAutoHyphens/>
      <w:spacing w:before="200" w:after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94604"/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character" w:customStyle="1" w:styleId="2Char">
    <w:name w:val="Επικεφαλίδα 2 Char"/>
    <w:basedOn w:val="a0"/>
    <w:link w:val="2"/>
    <w:uiPriority w:val="9"/>
    <w:rsid w:val="00B94604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3Char">
    <w:name w:val="Επικεφαλίδα 3 Char"/>
    <w:basedOn w:val="a0"/>
    <w:link w:val="3"/>
    <w:uiPriority w:val="9"/>
    <w:rsid w:val="00B94604"/>
    <w:rPr>
      <w:rFonts w:ascii="Arial" w:eastAsia="Times New Roman" w:hAnsi="Arial" w:cs="Times New Roman"/>
      <w:b/>
      <w:bCs/>
      <w:szCs w:val="26"/>
      <w:lang w:val="en-GB" w:eastAsia="ar-SA"/>
    </w:rPr>
  </w:style>
  <w:style w:type="character" w:customStyle="1" w:styleId="4Char">
    <w:name w:val="Επικεφαλίδα 4 Char"/>
    <w:basedOn w:val="a0"/>
    <w:link w:val="4"/>
    <w:uiPriority w:val="9"/>
    <w:rsid w:val="00B94604"/>
    <w:rPr>
      <w:rFonts w:ascii="Arial" w:eastAsia="Times New Roman" w:hAnsi="Arial" w:cs="Times New Roman"/>
      <w:b/>
      <w:bCs/>
      <w:szCs w:val="28"/>
      <w:lang w:val="en-GB" w:eastAsia="ar-SA"/>
    </w:rPr>
  </w:style>
  <w:style w:type="character" w:customStyle="1" w:styleId="5Char">
    <w:name w:val="Επικεφαλίδα 5 Char"/>
    <w:basedOn w:val="a0"/>
    <w:link w:val="5"/>
    <w:uiPriority w:val="99"/>
    <w:rsid w:val="00B94604"/>
    <w:rPr>
      <w:rFonts w:ascii="Lucida Sans" w:eastAsia="Times New Roman" w:hAnsi="Lucida Sans" w:cs="Lucida Sans"/>
      <w:b/>
      <w:szCs w:val="20"/>
      <w:lang w:val="en-US" w:eastAsia="ar-SA"/>
    </w:rPr>
  </w:style>
  <w:style w:type="numbering" w:customStyle="1" w:styleId="10">
    <w:name w:val="Χωρίς λίστα1"/>
    <w:next w:val="a2"/>
    <w:uiPriority w:val="99"/>
    <w:semiHidden/>
    <w:unhideWhenUsed/>
    <w:rsid w:val="00B94604"/>
  </w:style>
  <w:style w:type="character" w:customStyle="1" w:styleId="WW8Num1z0">
    <w:name w:val="WW8Num1z0"/>
    <w:rsid w:val="00B94604"/>
  </w:style>
  <w:style w:type="character" w:customStyle="1" w:styleId="WW8Num1z1">
    <w:name w:val="WW8Num1z1"/>
    <w:rsid w:val="00B94604"/>
  </w:style>
  <w:style w:type="character" w:customStyle="1" w:styleId="WW8Num1z2">
    <w:name w:val="WW8Num1z2"/>
    <w:rsid w:val="00B94604"/>
  </w:style>
  <w:style w:type="character" w:customStyle="1" w:styleId="WW8Num1z3">
    <w:name w:val="WW8Num1z3"/>
    <w:rsid w:val="00B94604"/>
  </w:style>
  <w:style w:type="character" w:customStyle="1" w:styleId="WW8Num1z4">
    <w:name w:val="WW8Num1z4"/>
    <w:rsid w:val="00B9460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B94604"/>
  </w:style>
  <w:style w:type="character" w:customStyle="1" w:styleId="WW8Num1z6">
    <w:name w:val="WW8Num1z6"/>
    <w:rsid w:val="00B94604"/>
  </w:style>
  <w:style w:type="character" w:customStyle="1" w:styleId="WW8Num1z7">
    <w:name w:val="WW8Num1z7"/>
    <w:rsid w:val="00B94604"/>
  </w:style>
  <w:style w:type="character" w:customStyle="1" w:styleId="WW8Num1z8">
    <w:name w:val="WW8Num1z8"/>
    <w:rsid w:val="00B94604"/>
  </w:style>
  <w:style w:type="character" w:customStyle="1" w:styleId="WW8Num2z0">
    <w:name w:val="WW8Num2z0"/>
    <w:rsid w:val="00B94604"/>
    <w:rPr>
      <w:rFonts w:ascii="Symbol" w:hAnsi="Symbol" w:cs="Symbol"/>
      <w:lang w:val="el-GR"/>
    </w:rPr>
  </w:style>
  <w:style w:type="character" w:customStyle="1" w:styleId="WW8Num3z0">
    <w:name w:val="WW8Num3z0"/>
    <w:rsid w:val="00B94604"/>
    <w:rPr>
      <w:lang w:val="el-GR"/>
    </w:rPr>
  </w:style>
  <w:style w:type="character" w:customStyle="1" w:styleId="WW8Num4z0">
    <w:name w:val="WW8Num4z0"/>
    <w:rsid w:val="00B94604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B94604"/>
    <w:rPr>
      <w:shd w:val="clear" w:color="auto" w:fill="FFFF00"/>
      <w:lang w:val="el-GR"/>
    </w:rPr>
  </w:style>
  <w:style w:type="character" w:customStyle="1" w:styleId="WW8Num6z0">
    <w:name w:val="WW8Num6z0"/>
    <w:rsid w:val="00B94604"/>
    <w:rPr>
      <w:b/>
      <w:bCs/>
      <w:szCs w:val="22"/>
      <w:lang w:val="el-GR"/>
    </w:rPr>
  </w:style>
  <w:style w:type="character" w:customStyle="1" w:styleId="WW8Num6z1">
    <w:name w:val="WW8Num6z1"/>
    <w:rsid w:val="00B94604"/>
  </w:style>
  <w:style w:type="character" w:customStyle="1" w:styleId="WW8Num6z2">
    <w:name w:val="WW8Num6z2"/>
    <w:rsid w:val="00B94604"/>
  </w:style>
  <w:style w:type="character" w:customStyle="1" w:styleId="WW8Num6z3">
    <w:name w:val="WW8Num6z3"/>
    <w:rsid w:val="00B94604"/>
  </w:style>
  <w:style w:type="character" w:customStyle="1" w:styleId="WW8Num6z4">
    <w:name w:val="WW8Num6z4"/>
    <w:rsid w:val="00B94604"/>
  </w:style>
  <w:style w:type="character" w:customStyle="1" w:styleId="WW8Num6z5">
    <w:name w:val="WW8Num6z5"/>
    <w:rsid w:val="00B94604"/>
  </w:style>
  <w:style w:type="character" w:customStyle="1" w:styleId="WW8Num6z6">
    <w:name w:val="WW8Num6z6"/>
    <w:rsid w:val="00B94604"/>
  </w:style>
  <w:style w:type="character" w:customStyle="1" w:styleId="WW8Num6z7">
    <w:name w:val="WW8Num6z7"/>
    <w:rsid w:val="00B94604"/>
  </w:style>
  <w:style w:type="character" w:customStyle="1" w:styleId="WW8Num6z8">
    <w:name w:val="WW8Num6z8"/>
    <w:rsid w:val="00B94604"/>
  </w:style>
  <w:style w:type="character" w:customStyle="1" w:styleId="WW8Num7z0">
    <w:name w:val="WW8Num7z0"/>
    <w:rsid w:val="00B94604"/>
    <w:rPr>
      <w:b/>
      <w:bCs/>
      <w:szCs w:val="22"/>
      <w:lang w:val="el-GR"/>
    </w:rPr>
  </w:style>
  <w:style w:type="character" w:customStyle="1" w:styleId="WW8Num7z1">
    <w:name w:val="WW8Num7z1"/>
    <w:rsid w:val="00B94604"/>
    <w:rPr>
      <w:rFonts w:eastAsia="Calibri"/>
      <w:lang w:val="el-GR"/>
    </w:rPr>
  </w:style>
  <w:style w:type="character" w:customStyle="1" w:styleId="WW8Num7z2">
    <w:name w:val="WW8Num7z2"/>
    <w:rsid w:val="00B94604"/>
  </w:style>
  <w:style w:type="character" w:customStyle="1" w:styleId="WW8Num7z3">
    <w:name w:val="WW8Num7z3"/>
    <w:rsid w:val="00B94604"/>
  </w:style>
  <w:style w:type="character" w:customStyle="1" w:styleId="WW8Num7z4">
    <w:name w:val="WW8Num7z4"/>
    <w:rsid w:val="00B94604"/>
  </w:style>
  <w:style w:type="character" w:customStyle="1" w:styleId="WW8Num7z5">
    <w:name w:val="WW8Num7z5"/>
    <w:rsid w:val="00B94604"/>
  </w:style>
  <w:style w:type="character" w:customStyle="1" w:styleId="WW8Num7z6">
    <w:name w:val="WW8Num7z6"/>
    <w:rsid w:val="00B94604"/>
  </w:style>
  <w:style w:type="character" w:customStyle="1" w:styleId="WW8Num7z7">
    <w:name w:val="WW8Num7z7"/>
    <w:rsid w:val="00B94604"/>
  </w:style>
  <w:style w:type="character" w:customStyle="1" w:styleId="WW8Num7z8">
    <w:name w:val="WW8Num7z8"/>
    <w:rsid w:val="00B94604"/>
  </w:style>
  <w:style w:type="character" w:customStyle="1" w:styleId="WW8Num8z0">
    <w:name w:val="WW8Num8z0"/>
    <w:rsid w:val="00B94604"/>
    <w:rPr>
      <w:rFonts w:ascii="Symbol" w:hAnsi="Symbol" w:cs="OpenSymbol"/>
      <w:color w:val="5B9BD5"/>
    </w:rPr>
  </w:style>
  <w:style w:type="character" w:customStyle="1" w:styleId="WW8Num9z0">
    <w:name w:val="WW8Num9z0"/>
    <w:rsid w:val="00B94604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B94604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B94604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B94604"/>
    <w:rPr>
      <w:rFonts w:ascii="Courier New" w:hAnsi="Courier New" w:cs="Courier New" w:hint="default"/>
    </w:rPr>
  </w:style>
  <w:style w:type="character" w:customStyle="1" w:styleId="WW8Num11z2">
    <w:name w:val="WW8Num11z2"/>
    <w:rsid w:val="00B94604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B94604"/>
  </w:style>
  <w:style w:type="character" w:customStyle="1" w:styleId="WW8Num10z1">
    <w:name w:val="WW8Num10z1"/>
    <w:rsid w:val="00B94604"/>
  </w:style>
  <w:style w:type="character" w:customStyle="1" w:styleId="WW8Num10z2">
    <w:name w:val="WW8Num10z2"/>
    <w:rsid w:val="00B94604"/>
  </w:style>
  <w:style w:type="character" w:customStyle="1" w:styleId="WW8Num10z3">
    <w:name w:val="WW8Num10z3"/>
    <w:rsid w:val="00B94604"/>
  </w:style>
  <w:style w:type="character" w:customStyle="1" w:styleId="WW8Num10z4">
    <w:name w:val="WW8Num10z4"/>
    <w:rsid w:val="00B94604"/>
  </w:style>
  <w:style w:type="character" w:customStyle="1" w:styleId="WW8Num10z5">
    <w:name w:val="WW8Num10z5"/>
    <w:rsid w:val="00B94604"/>
  </w:style>
  <w:style w:type="character" w:customStyle="1" w:styleId="WW8Num10z6">
    <w:name w:val="WW8Num10z6"/>
    <w:rsid w:val="00B94604"/>
  </w:style>
  <w:style w:type="character" w:customStyle="1" w:styleId="WW8Num10z7">
    <w:name w:val="WW8Num10z7"/>
    <w:rsid w:val="00B94604"/>
  </w:style>
  <w:style w:type="character" w:customStyle="1" w:styleId="WW8Num10z8">
    <w:name w:val="WW8Num10z8"/>
    <w:rsid w:val="00B94604"/>
  </w:style>
  <w:style w:type="character" w:customStyle="1" w:styleId="WW-">
    <w:name w:val="WW-Προεπιλεγμένη γραμματοσειρά"/>
    <w:rsid w:val="00B94604"/>
  </w:style>
  <w:style w:type="character" w:customStyle="1" w:styleId="WW-DefaultParagraphFont">
    <w:name w:val="WW-Default Paragraph Font"/>
    <w:rsid w:val="00B94604"/>
  </w:style>
  <w:style w:type="character" w:customStyle="1" w:styleId="WW8Num8z1">
    <w:name w:val="WW8Num8z1"/>
    <w:rsid w:val="00B94604"/>
    <w:rPr>
      <w:rFonts w:eastAsia="Calibri"/>
      <w:lang w:val="el-GR"/>
    </w:rPr>
  </w:style>
  <w:style w:type="character" w:customStyle="1" w:styleId="WW8Num8z2">
    <w:name w:val="WW8Num8z2"/>
    <w:rsid w:val="00B94604"/>
  </w:style>
  <w:style w:type="character" w:customStyle="1" w:styleId="WW8Num8z3">
    <w:name w:val="WW8Num8z3"/>
    <w:rsid w:val="00B94604"/>
  </w:style>
  <w:style w:type="character" w:customStyle="1" w:styleId="WW8Num8z4">
    <w:name w:val="WW8Num8z4"/>
    <w:rsid w:val="00B94604"/>
  </w:style>
  <w:style w:type="character" w:customStyle="1" w:styleId="WW8Num8z5">
    <w:name w:val="WW8Num8z5"/>
    <w:rsid w:val="00B94604"/>
  </w:style>
  <w:style w:type="character" w:customStyle="1" w:styleId="WW8Num8z6">
    <w:name w:val="WW8Num8z6"/>
    <w:rsid w:val="00B94604"/>
  </w:style>
  <w:style w:type="character" w:customStyle="1" w:styleId="WW8Num8z7">
    <w:name w:val="WW8Num8z7"/>
    <w:rsid w:val="00B94604"/>
  </w:style>
  <w:style w:type="character" w:customStyle="1" w:styleId="WW8Num8z8">
    <w:name w:val="WW8Num8z8"/>
    <w:rsid w:val="00B94604"/>
  </w:style>
  <w:style w:type="character" w:customStyle="1" w:styleId="WW8Num11z3">
    <w:name w:val="WW8Num11z3"/>
    <w:rsid w:val="00B94604"/>
  </w:style>
  <w:style w:type="character" w:customStyle="1" w:styleId="WW8Num11z4">
    <w:name w:val="WW8Num11z4"/>
    <w:rsid w:val="00B94604"/>
  </w:style>
  <w:style w:type="character" w:customStyle="1" w:styleId="WW8Num11z5">
    <w:name w:val="WW8Num11z5"/>
    <w:rsid w:val="00B94604"/>
  </w:style>
  <w:style w:type="character" w:customStyle="1" w:styleId="WW8Num11z6">
    <w:name w:val="WW8Num11z6"/>
    <w:rsid w:val="00B94604"/>
  </w:style>
  <w:style w:type="character" w:customStyle="1" w:styleId="WW8Num11z7">
    <w:name w:val="WW8Num11z7"/>
    <w:rsid w:val="00B94604"/>
  </w:style>
  <w:style w:type="character" w:customStyle="1" w:styleId="WW8Num11z8">
    <w:name w:val="WW8Num11z8"/>
    <w:rsid w:val="00B94604"/>
  </w:style>
  <w:style w:type="character" w:customStyle="1" w:styleId="WW-DefaultParagraphFont1">
    <w:name w:val="WW-Default Paragraph Font1"/>
    <w:rsid w:val="00B94604"/>
  </w:style>
  <w:style w:type="character" w:customStyle="1" w:styleId="40">
    <w:name w:val="Προεπιλεγμένη γραμματοσειρά4"/>
    <w:rsid w:val="00B94604"/>
  </w:style>
  <w:style w:type="character" w:customStyle="1" w:styleId="WW8Num2z1">
    <w:name w:val="WW8Num2z1"/>
    <w:rsid w:val="00B94604"/>
  </w:style>
  <w:style w:type="character" w:customStyle="1" w:styleId="WW8Num2z2">
    <w:name w:val="WW8Num2z2"/>
    <w:rsid w:val="00B94604"/>
  </w:style>
  <w:style w:type="character" w:customStyle="1" w:styleId="WW8Num2z3">
    <w:name w:val="WW8Num2z3"/>
    <w:rsid w:val="00B94604"/>
  </w:style>
  <w:style w:type="character" w:customStyle="1" w:styleId="WW8Num2z4">
    <w:name w:val="WW8Num2z4"/>
    <w:rsid w:val="00B9460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B94604"/>
  </w:style>
  <w:style w:type="character" w:customStyle="1" w:styleId="WW8Num2z6">
    <w:name w:val="WW8Num2z6"/>
    <w:rsid w:val="00B94604"/>
  </w:style>
  <w:style w:type="character" w:customStyle="1" w:styleId="WW8Num2z7">
    <w:name w:val="WW8Num2z7"/>
    <w:rsid w:val="00B94604"/>
  </w:style>
  <w:style w:type="character" w:customStyle="1" w:styleId="WW8Num2z8">
    <w:name w:val="WW8Num2z8"/>
    <w:rsid w:val="00B94604"/>
  </w:style>
  <w:style w:type="character" w:customStyle="1" w:styleId="WW8Num9z1">
    <w:name w:val="WW8Num9z1"/>
    <w:rsid w:val="00B94604"/>
    <w:rPr>
      <w:rFonts w:eastAsia="Calibri"/>
      <w:lang w:val="el-GR"/>
    </w:rPr>
  </w:style>
  <w:style w:type="character" w:customStyle="1" w:styleId="WW8Num9z2">
    <w:name w:val="WW8Num9z2"/>
    <w:rsid w:val="00B94604"/>
  </w:style>
  <w:style w:type="character" w:customStyle="1" w:styleId="WW8Num9z3">
    <w:name w:val="WW8Num9z3"/>
    <w:rsid w:val="00B94604"/>
  </w:style>
  <w:style w:type="character" w:customStyle="1" w:styleId="WW8Num9z4">
    <w:name w:val="WW8Num9z4"/>
    <w:rsid w:val="00B94604"/>
  </w:style>
  <w:style w:type="character" w:customStyle="1" w:styleId="WW8Num9z5">
    <w:name w:val="WW8Num9z5"/>
    <w:rsid w:val="00B94604"/>
  </w:style>
  <w:style w:type="character" w:customStyle="1" w:styleId="WW8Num9z6">
    <w:name w:val="WW8Num9z6"/>
    <w:rsid w:val="00B94604"/>
  </w:style>
  <w:style w:type="character" w:customStyle="1" w:styleId="WW8Num9z7">
    <w:name w:val="WW8Num9z7"/>
    <w:rsid w:val="00B94604"/>
  </w:style>
  <w:style w:type="character" w:customStyle="1" w:styleId="WW8Num9z8">
    <w:name w:val="WW8Num9z8"/>
    <w:rsid w:val="00B94604"/>
  </w:style>
  <w:style w:type="character" w:customStyle="1" w:styleId="WW-DefaultParagraphFont11">
    <w:name w:val="WW-Default Paragraph Font11"/>
    <w:rsid w:val="00B94604"/>
  </w:style>
  <w:style w:type="character" w:customStyle="1" w:styleId="WW8Num12z0">
    <w:name w:val="WW8Num12z0"/>
    <w:rsid w:val="00B94604"/>
    <w:rPr>
      <w:rFonts w:ascii="Symbol" w:hAnsi="Symbol" w:cs="Symbol"/>
    </w:rPr>
  </w:style>
  <w:style w:type="character" w:customStyle="1" w:styleId="WW8Num12z1">
    <w:name w:val="WW8Num12z1"/>
    <w:rsid w:val="00B94604"/>
    <w:rPr>
      <w:rFonts w:ascii="Courier New" w:hAnsi="Courier New" w:cs="Courier New"/>
    </w:rPr>
  </w:style>
  <w:style w:type="character" w:customStyle="1" w:styleId="WW8Num12z2">
    <w:name w:val="WW8Num12z2"/>
    <w:rsid w:val="00B94604"/>
    <w:rPr>
      <w:rFonts w:ascii="Wingdings" w:hAnsi="Wingdings" w:cs="Wingdings"/>
    </w:rPr>
  </w:style>
  <w:style w:type="character" w:customStyle="1" w:styleId="WW-DefaultParagraphFont111">
    <w:name w:val="WW-Default Paragraph Font111"/>
    <w:rsid w:val="00B94604"/>
  </w:style>
  <w:style w:type="character" w:customStyle="1" w:styleId="WW-DefaultParagraphFont1111">
    <w:name w:val="WW-Default Paragraph Font1111"/>
    <w:rsid w:val="00B94604"/>
  </w:style>
  <w:style w:type="character" w:customStyle="1" w:styleId="WW-DefaultParagraphFont11111">
    <w:name w:val="WW-Default Paragraph Font11111"/>
    <w:rsid w:val="00B94604"/>
  </w:style>
  <w:style w:type="character" w:customStyle="1" w:styleId="30">
    <w:name w:val="Προεπιλεγμένη γραμματοσειρά3"/>
    <w:rsid w:val="00B94604"/>
  </w:style>
  <w:style w:type="character" w:customStyle="1" w:styleId="WW-DefaultParagraphFont111111">
    <w:name w:val="WW-Default Paragraph Font111111"/>
    <w:rsid w:val="00B94604"/>
  </w:style>
  <w:style w:type="character" w:customStyle="1" w:styleId="DefaultParagraphFont2">
    <w:name w:val="Default Paragraph Font2"/>
    <w:rsid w:val="00B94604"/>
  </w:style>
  <w:style w:type="character" w:customStyle="1" w:styleId="WW8Num12z3">
    <w:name w:val="WW8Num12z3"/>
    <w:rsid w:val="00B94604"/>
  </w:style>
  <w:style w:type="character" w:customStyle="1" w:styleId="WW8Num12z4">
    <w:name w:val="WW8Num12z4"/>
    <w:rsid w:val="00B94604"/>
  </w:style>
  <w:style w:type="character" w:customStyle="1" w:styleId="WW8Num12z5">
    <w:name w:val="WW8Num12z5"/>
    <w:rsid w:val="00B94604"/>
  </w:style>
  <w:style w:type="character" w:customStyle="1" w:styleId="WW8Num12z6">
    <w:name w:val="WW8Num12z6"/>
    <w:rsid w:val="00B94604"/>
  </w:style>
  <w:style w:type="character" w:customStyle="1" w:styleId="WW8Num12z7">
    <w:name w:val="WW8Num12z7"/>
    <w:rsid w:val="00B94604"/>
  </w:style>
  <w:style w:type="character" w:customStyle="1" w:styleId="WW8Num12z8">
    <w:name w:val="WW8Num12z8"/>
    <w:rsid w:val="00B94604"/>
  </w:style>
  <w:style w:type="character" w:customStyle="1" w:styleId="WW8Num13z0">
    <w:name w:val="WW8Num13z0"/>
    <w:rsid w:val="00B94604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B94604"/>
  </w:style>
  <w:style w:type="character" w:customStyle="1" w:styleId="WW8Num13z1">
    <w:name w:val="WW8Num13z1"/>
    <w:rsid w:val="00B94604"/>
    <w:rPr>
      <w:rFonts w:eastAsia="Calibri"/>
      <w:lang w:val="el-GR"/>
    </w:rPr>
  </w:style>
  <w:style w:type="character" w:customStyle="1" w:styleId="WW8Num13z2">
    <w:name w:val="WW8Num13z2"/>
    <w:rsid w:val="00B94604"/>
  </w:style>
  <w:style w:type="character" w:customStyle="1" w:styleId="WW8Num13z3">
    <w:name w:val="WW8Num13z3"/>
    <w:rsid w:val="00B94604"/>
  </w:style>
  <w:style w:type="character" w:customStyle="1" w:styleId="WW8Num13z4">
    <w:name w:val="WW8Num13z4"/>
    <w:rsid w:val="00B94604"/>
  </w:style>
  <w:style w:type="character" w:customStyle="1" w:styleId="WW8Num13z5">
    <w:name w:val="WW8Num13z5"/>
    <w:rsid w:val="00B94604"/>
  </w:style>
  <w:style w:type="character" w:customStyle="1" w:styleId="WW8Num13z6">
    <w:name w:val="WW8Num13z6"/>
    <w:rsid w:val="00B94604"/>
  </w:style>
  <w:style w:type="character" w:customStyle="1" w:styleId="WW8Num13z7">
    <w:name w:val="WW8Num13z7"/>
    <w:rsid w:val="00B94604"/>
  </w:style>
  <w:style w:type="character" w:customStyle="1" w:styleId="WW8Num13z8">
    <w:name w:val="WW8Num13z8"/>
    <w:rsid w:val="00B94604"/>
  </w:style>
  <w:style w:type="character" w:customStyle="1" w:styleId="WW8Num14z0">
    <w:name w:val="WW8Num14z0"/>
    <w:rsid w:val="00B94604"/>
    <w:rPr>
      <w:rFonts w:ascii="Symbol" w:hAnsi="Symbol" w:cs="OpenSymbol"/>
    </w:rPr>
  </w:style>
  <w:style w:type="character" w:customStyle="1" w:styleId="WW8Num14z1">
    <w:name w:val="WW8Num14z1"/>
    <w:rsid w:val="00B94604"/>
  </w:style>
  <w:style w:type="character" w:customStyle="1" w:styleId="WW8Num14z2">
    <w:name w:val="WW8Num14z2"/>
    <w:rsid w:val="00B94604"/>
  </w:style>
  <w:style w:type="character" w:customStyle="1" w:styleId="WW8Num14z3">
    <w:name w:val="WW8Num14z3"/>
    <w:rsid w:val="00B94604"/>
  </w:style>
  <w:style w:type="character" w:customStyle="1" w:styleId="WW8Num14z4">
    <w:name w:val="WW8Num14z4"/>
    <w:rsid w:val="00B94604"/>
  </w:style>
  <w:style w:type="character" w:customStyle="1" w:styleId="WW8Num14z5">
    <w:name w:val="WW8Num14z5"/>
    <w:rsid w:val="00B94604"/>
  </w:style>
  <w:style w:type="character" w:customStyle="1" w:styleId="WW8Num14z6">
    <w:name w:val="WW8Num14z6"/>
    <w:rsid w:val="00B94604"/>
  </w:style>
  <w:style w:type="character" w:customStyle="1" w:styleId="WW8Num14z7">
    <w:name w:val="WW8Num14z7"/>
    <w:rsid w:val="00B94604"/>
  </w:style>
  <w:style w:type="character" w:customStyle="1" w:styleId="WW8Num14z8">
    <w:name w:val="WW8Num14z8"/>
    <w:rsid w:val="00B94604"/>
  </w:style>
  <w:style w:type="character" w:customStyle="1" w:styleId="WW8Num15z0">
    <w:name w:val="WW8Num15z0"/>
    <w:rsid w:val="00B94604"/>
  </w:style>
  <w:style w:type="character" w:customStyle="1" w:styleId="WW8Num15z1">
    <w:name w:val="WW8Num15z1"/>
    <w:rsid w:val="00B94604"/>
  </w:style>
  <w:style w:type="character" w:customStyle="1" w:styleId="WW8Num15z2">
    <w:name w:val="WW8Num15z2"/>
    <w:rsid w:val="00B94604"/>
  </w:style>
  <w:style w:type="character" w:customStyle="1" w:styleId="WW8Num15z3">
    <w:name w:val="WW8Num15z3"/>
    <w:rsid w:val="00B94604"/>
  </w:style>
  <w:style w:type="character" w:customStyle="1" w:styleId="WW8Num15z4">
    <w:name w:val="WW8Num15z4"/>
    <w:rsid w:val="00B94604"/>
  </w:style>
  <w:style w:type="character" w:customStyle="1" w:styleId="WW8Num15z5">
    <w:name w:val="WW8Num15z5"/>
    <w:rsid w:val="00B94604"/>
  </w:style>
  <w:style w:type="character" w:customStyle="1" w:styleId="WW8Num15z6">
    <w:name w:val="WW8Num15z6"/>
    <w:rsid w:val="00B94604"/>
  </w:style>
  <w:style w:type="character" w:customStyle="1" w:styleId="WW8Num15z7">
    <w:name w:val="WW8Num15z7"/>
    <w:rsid w:val="00B94604"/>
  </w:style>
  <w:style w:type="character" w:customStyle="1" w:styleId="WW8Num15z8">
    <w:name w:val="WW8Num15z8"/>
    <w:rsid w:val="00B94604"/>
  </w:style>
  <w:style w:type="character" w:customStyle="1" w:styleId="WW8Num16z0">
    <w:name w:val="WW8Num16z0"/>
    <w:rsid w:val="00B94604"/>
  </w:style>
  <w:style w:type="character" w:customStyle="1" w:styleId="WW8Num16z1">
    <w:name w:val="WW8Num16z1"/>
    <w:rsid w:val="00B94604"/>
  </w:style>
  <w:style w:type="character" w:customStyle="1" w:styleId="WW8Num16z2">
    <w:name w:val="WW8Num16z2"/>
    <w:rsid w:val="00B94604"/>
  </w:style>
  <w:style w:type="character" w:customStyle="1" w:styleId="WW8Num16z3">
    <w:name w:val="WW8Num16z3"/>
    <w:rsid w:val="00B94604"/>
  </w:style>
  <w:style w:type="character" w:customStyle="1" w:styleId="WW8Num16z4">
    <w:name w:val="WW8Num16z4"/>
    <w:rsid w:val="00B94604"/>
  </w:style>
  <w:style w:type="character" w:customStyle="1" w:styleId="WW8Num16z5">
    <w:name w:val="WW8Num16z5"/>
    <w:rsid w:val="00B94604"/>
  </w:style>
  <w:style w:type="character" w:customStyle="1" w:styleId="WW8Num16z6">
    <w:name w:val="WW8Num16z6"/>
    <w:rsid w:val="00B94604"/>
  </w:style>
  <w:style w:type="character" w:customStyle="1" w:styleId="WW8Num16z7">
    <w:name w:val="WW8Num16z7"/>
    <w:rsid w:val="00B94604"/>
  </w:style>
  <w:style w:type="character" w:customStyle="1" w:styleId="WW8Num16z8">
    <w:name w:val="WW8Num16z8"/>
    <w:rsid w:val="00B94604"/>
  </w:style>
  <w:style w:type="character" w:customStyle="1" w:styleId="WW-DefaultParagraphFont11111111">
    <w:name w:val="WW-Default Paragraph Font11111111"/>
    <w:rsid w:val="00B94604"/>
  </w:style>
  <w:style w:type="character" w:customStyle="1" w:styleId="WW-DefaultParagraphFont111111111">
    <w:name w:val="WW-Default Paragraph Font111111111"/>
    <w:rsid w:val="00B94604"/>
  </w:style>
  <w:style w:type="character" w:customStyle="1" w:styleId="WW-DefaultParagraphFont1111111111">
    <w:name w:val="WW-Default Paragraph Font1111111111"/>
    <w:rsid w:val="00B94604"/>
  </w:style>
  <w:style w:type="character" w:customStyle="1" w:styleId="WW-DefaultParagraphFont11111111111">
    <w:name w:val="WW-Default Paragraph Font11111111111"/>
    <w:rsid w:val="00B94604"/>
  </w:style>
  <w:style w:type="character" w:customStyle="1" w:styleId="WW-DefaultParagraphFont111111111111">
    <w:name w:val="WW-Default Paragraph Font111111111111"/>
    <w:rsid w:val="00B94604"/>
  </w:style>
  <w:style w:type="character" w:customStyle="1" w:styleId="WW8Num17z0">
    <w:name w:val="WW8Num17z0"/>
    <w:rsid w:val="00B94604"/>
  </w:style>
  <w:style w:type="character" w:customStyle="1" w:styleId="WW8Num17z1">
    <w:name w:val="WW8Num17z1"/>
    <w:rsid w:val="00B94604"/>
  </w:style>
  <w:style w:type="character" w:customStyle="1" w:styleId="WW8Num17z2">
    <w:name w:val="WW8Num17z2"/>
    <w:rsid w:val="00B94604"/>
  </w:style>
  <w:style w:type="character" w:customStyle="1" w:styleId="WW8Num17z3">
    <w:name w:val="WW8Num17z3"/>
    <w:rsid w:val="00B94604"/>
  </w:style>
  <w:style w:type="character" w:customStyle="1" w:styleId="WW8Num17z4">
    <w:name w:val="WW8Num17z4"/>
    <w:rsid w:val="00B94604"/>
  </w:style>
  <w:style w:type="character" w:customStyle="1" w:styleId="WW8Num17z5">
    <w:name w:val="WW8Num17z5"/>
    <w:rsid w:val="00B94604"/>
  </w:style>
  <w:style w:type="character" w:customStyle="1" w:styleId="WW8Num17z6">
    <w:name w:val="WW8Num17z6"/>
    <w:rsid w:val="00B94604"/>
  </w:style>
  <w:style w:type="character" w:customStyle="1" w:styleId="WW8Num17z7">
    <w:name w:val="WW8Num17z7"/>
    <w:rsid w:val="00B94604"/>
  </w:style>
  <w:style w:type="character" w:customStyle="1" w:styleId="WW8Num17z8">
    <w:name w:val="WW8Num17z8"/>
    <w:rsid w:val="00B94604"/>
  </w:style>
  <w:style w:type="character" w:customStyle="1" w:styleId="WW8Num18z0">
    <w:name w:val="WW8Num18z0"/>
    <w:rsid w:val="00B94604"/>
  </w:style>
  <w:style w:type="character" w:customStyle="1" w:styleId="WW8Num18z1">
    <w:name w:val="WW8Num18z1"/>
    <w:rsid w:val="00B94604"/>
  </w:style>
  <w:style w:type="character" w:customStyle="1" w:styleId="WW8Num18z2">
    <w:name w:val="WW8Num18z2"/>
    <w:rsid w:val="00B94604"/>
  </w:style>
  <w:style w:type="character" w:customStyle="1" w:styleId="WW8Num18z3">
    <w:name w:val="WW8Num18z3"/>
    <w:rsid w:val="00B94604"/>
  </w:style>
  <w:style w:type="character" w:customStyle="1" w:styleId="WW8Num18z4">
    <w:name w:val="WW8Num18z4"/>
    <w:rsid w:val="00B94604"/>
  </w:style>
  <w:style w:type="character" w:customStyle="1" w:styleId="WW8Num18z5">
    <w:name w:val="WW8Num18z5"/>
    <w:rsid w:val="00B94604"/>
  </w:style>
  <w:style w:type="character" w:customStyle="1" w:styleId="WW8Num18z6">
    <w:name w:val="WW8Num18z6"/>
    <w:rsid w:val="00B94604"/>
  </w:style>
  <w:style w:type="character" w:customStyle="1" w:styleId="WW8Num18z7">
    <w:name w:val="WW8Num18z7"/>
    <w:rsid w:val="00B94604"/>
  </w:style>
  <w:style w:type="character" w:customStyle="1" w:styleId="WW8Num18z8">
    <w:name w:val="WW8Num18z8"/>
    <w:rsid w:val="00B94604"/>
  </w:style>
  <w:style w:type="character" w:customStyle="1" w:styleId="WW8Num3z1">
    <w:name w:val="WW8Num3z1"/>
    <w:rsid w:val="00B94604"/>
  </w:style>
  <w:style w:type="character" w:customStyle="1" w:styleId="WW8Num3z2">
    <w:name w:val="WW8Num3z2"/>
    <w:rsid w:val="00B94604"/>
  </w:style>
  <w:style w:type="character" w:customStyle="1" w:styleId="WW8Num3z3">
    <w:name w:val="WW8Num3z3"/>
    <w:rsid w:val="00B94604"/>
  </w:style>
  <w:style w:type="character" w:customStyle="1" w:styleId="WW8Num3z4">
    <w:name w:val="WW8Num3z4"/>
    <w:rsid w:val="00B9460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B94604"/>
  </w:style>
  <w:style w:type="character" w:customStyle="1" w:styleId="WW8Num3z6">
    <w:name w:val="WW8Num3z6"/>
    <w:rsid w:val="00B94604"/>
  </w:style>
  <w:style w:type="character" w:customStyle="1" w:styleId="WW8Num3z7">
    <w:name w:val="WW8Num3z7"/>
    <w:rsid w:val="00B94604"/>
  </w:style>
  <w:style w:type="character" w:customStyle="1" w:styleId="WW8Num3z8">
    <w:name w:val="WW8Num3z8"/>
    <w:rsid w:val="00B94604"/>
  </w:style>
  <w:style w:type="character" w:customStyle="1" w:styleId="WW-DefaultParagraphFont1111111111111">
    <w:name w:val="WW-Default Paragraph Font1111111111111"/>
    <w:rsid w:val="00B94604"/>
  </w:style>
  <w:style w:type="character" w:customStyle="1" w:styleId="WW-DefaultParagraphFont11111111111111">
    <w:name w:val="WW-Default Paragraph Font11111111111111"/>
    <w:rsid w:val="00B94604"/>
  </w:style>
  <w:style w:type="character" w:customStyle="1" w:styleId="WW-DefaultParagraphFont111111111111111">
    <w:name w:val="WW-Default Paragraph Font111111111111111"/>
    <w:rsid w:val="00B94604"/>
  </w:style>
  <w:style w:type="character" w:customStyle="1" w:styleId="WW-DefaultParagraphFont1111111111111111">
    <w:name w:val="WW-Default Paragraph Font1111111111111111"/>
    <w:rsid w:val="00B94604"/>
  </w:style>
  <w:style w:type="character" w:customStyle="1" w:styleId="20">
    <w:name w:val="Προεπιλεγμένη γραμματοσειρά2"/>
    <w:rsid w:val="00B94604"/>
  </w:style>
  <w:style w:type="character" w:customStyle="1" w:styleId="WW8Num19z0">
    <w:name w:val="WW8Num19z0"/>
    <w:rsid w:val="00B94604"/>
    <w:rPr>
      <w:rFonts w:ascii="Calibri" w:hAnsi="Calibri" w:cs="Calibri"/>
    </w:rPr>
  </w:style>
  <w:style w:type="character" w:customStyle="1" w:styleId="WW8Num19z1">
    <w:name w:val="WW8Num19z1"/>
    <w:rsid w:val="00B94604"/>
  </w:style>
  <w:style w:type="character" w:customStyle="1" w:styleId="WW8Num20z0">
    <w:name w:val="WW8Num20z0"/>
    <w:rsid w:val="00B94604"/>
    <w:rPr>
      <w:rFonts w:ascii="Calibri" w:eastAsia="Calibri" w:hAnsi="Calibri" w:cs="Times New Roman"/>
    </w:rPr>
  </w:style>
  <w:style w:type="character" w:customStyle="1" w:styleId="WW8Num20z1">
    <w:name w:val="WW8Num20z1"/>
    <w:rsid w:val="00B94604"/>
    <w:rPr>
      <w:rFonts w:ascii="Courier New" w:hAnsi="Courier New" w:cs="Courier New"/>
    </w:rPr>
  </w:style>
  <w:style w:type="character" w:customStyle="1" w:styleId="WW8Num20z2">
    <w:name w:val="WW8Num20z2"/>
    <w:rsid w:val="00B94604"/>
    <w:rPr>
      <w:rFonts w:ascii="Wingdings" w:hAnsi="Wingdings" w:cs="Wingdings"/>
    </w:rPr>
  </w:style>
  <w:style w:type="character" w:customStyle="1" w:styleId="WW8Num20z3">
    <w:name w:val="WW8Num20z3"/>
    <w:rsid w:val="00B94604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B94604"/>
  </w:style>
  <w:style w:type="character" w:customStyle="1" w:styleId="WW8Num19z2">
    <w:name w:val="WW8Num19z2"/>
    <w:rsid w:val="00B94604"/>
  </w:style>
  <w:style w:type="character" w:customStyle="1" w:styleId="WW8Num19z3">
    <w:name w:val="WW8Num19z3"/>
    <w:rsid w:val="00B94604"/>
  </w:style>
  <w:style w:type="character" w:customStyle="1" w:styleId="WW8Num19z4">
    <w:name w:val="WW8Num19z4"/>
    <w:rsid w:val="00B94604"/>
  </w:style>
  <w:style w:type="character" w:customStyle="1" w:styleId="WW8Num19z5">
    <w:name w:val="WW8Num19z5"/>
    <w:rsid w:val="00B94604"/>
  </w:style>
  <w:style w:type="character" w:customStyle="1" w:styleId="WW8Num19z6">
    <w:name w:val="WW8Num19z6"/>
    <w:rsid w:val="00B94604"/>
  </w:style>
  <w:style w:type="character" w:customStyle="1" w:styleId="WW8Num19z7">
    <w:name w:val="WW8Num19z7"/>
    <w:rsid w:val="00B94604"/>
  </w:style>
  <w:style w:type="character" w:customStyle="1" w:styleId="WW8Num19z8">
    <w:name w:val="WW8Num19z8"/>
    <w:rsid w:val="00B94604"/>
  </w:style>
  <w:style w:type="character" w:customStyle="1" w:styleId="WW8Num20z4">
    <w:name w:val="WW8Num20z4"/>
    <w:rsid w:val="00B94604"/>
  </w:style>
  <w:style w:type="character" w:customStyle="1" w:styleId="WW8Num20z5">
    <w:name w:val="WW8Num20z5"/>
    <w:rsid w:val="00B94604"/>
  </w:style>
  <w:style w:type="character" w:customStyle="1" w:styleId="WW8Num20z6">
    <w:name w:val="WW8Num20z6"/>
    <w:rsid w:val="00B94604"/>
  </w:style>
  <w:style w:type="character" w:customStyle="1" w:styleId="WW8Num20z7">
    <w:name w:val="WW8Num20z7"/>
    <w:rsid w:val="00B94604"/>
  </w:style>
  <w:style w:type="character" w:customStyle="1" w:styleId="WW8Num20z8">
    <w:name w:val="WW8Num20z8"/>
    <w:rsid w:val="00B94604"/>
  </w:style>
  <w:style w:type="character" w:customStyle="1" w:styleId="WW-DefaultParagraphFont111111111111111111">
    <w:name w:val="WW-Default Paragraph Font111111111111111111"/>
    <w:rsid w:val="00B94604"/>
  </w:style>
  <w:style w:type="character" w:customStyle="1" w:styleId="WW-DefaultParagraphFont1111111111111111111">
    <w:name w:val="WW-Default Paragraph Font1111111111111111111"/>
    <w:rsid w:val="00B94604"/>
  </w:style>
  <w:style w:type="character" w:customStyle="1" w:styleId="WW8Num21z0">
    <w:name w:val="WW8Num21z0"/>
    <w:rsid w:val="00B94604"/>
    <w:rPr>
      <w:rFonts w:ascii="Calibri" w:eastAsia="Times New Roman" w:hAnsi="Calibri" w:cs="Calibri"/>
    </w:rPr>
  </w:style>
  <w:style w:type="character" w:customStyle="1" w:styleId="WW8Num21z1">
    <w:name w:val="WW8Num21z1"/>
    <w:rsid w:val="00B94604"/>
    <w:rPr>
      <w:rFonts w:ascii="Courier New" w:hAnsi="Courier New" w:cs="Courier New"/>
    </w:rPr>
  </w:style>
  <w:style w:type="character" w:customStyle="1" w:styleId="WW8Num21z2">
    <w:name w:val="WW8Num21z2"/>
    <w:rsid w:val="00B94604"/>
    <w:rPr>
      <w:rFonts w:ascii="Wingdings" w:hAnsi="Wingdings" w:cs="Wingdings"/>
    </w:rPr>
  </w:style>
  <w:style w:type="character" w:customStyle="1" w:styleId="WW8Num21z3">
    <w:name w:val="WW8Num21z3"/>
    <w:rsid w:val="00B94604"/>
    <w:rPr>
      <w:rFonts w:ascii="Symbol" w:hAnsi="Symbol" w:cs="Symbol"/>
    </w:rPr>
  </w:style>
  <w:style w:type="character" w:customStyle="1" w:styleId="WW8Num22z0">
    <w:name w:val="WW8Num22z0"/>
    <w:rsid w:val="00B94604"/>
    <w:rPr>
      <w:rFonts w:ascii="Symbol" w:hAnsi="Symbol" w:cs="Symbol"/>
    </w:rPr>
  </w:style>
  <w:style w:type="character" w:customStyle="1" w:styleId="WW8Num22z1">
    <w:name w:val="WW8Num22z1"/>
    <w:rsid w:val="00B94604"/>
    <w:rPr>
      <w:rFonts w:ascii="Courier New" w:hAnsi="Courier New" w:cs="Courier New"/>
    </w:rPr>
  </w:style>
  <w:style w:type="character" w:customStyle="1" w:styleId="WW8Num22z2">
    <w:name w:val="WW8Num22z2"/>
    <w:rsid w:val="00B94604"/>
    <w:rPr>
      <w:rFonts w:ascii="Wingdings" w:hAnsi="Wingdings" w:cs="Wingdings"/>
    </w:rPr>
  </w:style>
  <w:style w:type="character" w:customStyle="1" w:styleId="WW8Num23z0">
    <w:name w:val="WW8Num23z0"/>
    <w:rsid w:val="00B94604"/>
    <w:rPr>
      <w:rFonts w:ascii="Calibri" w:eastAsia="Times New Roman" w:hAnsi="Calibri" w:cs="Calibri"/>
    </w:rPr>
  </w:style>
  <w:style w:type="character" w:customStyle="1" w:styleId="WW8Num23z1">
    <w:name w:val="WW8Num23z1"/>
    <w:rsid w:val="00B94604"/>
    <w:rPr>
      <w:rFonts w:ascii="Courier New" w:hAnsi="Courier New" w:cs="Courier New"/>
    </w:rPr>
  </w:style>
  <w:style w:type="character" w:customStyle="1" w:styleId="WW8Num23z2">
    <w:name w:val="WW8Num23z2"/>
    <w:rsid w:val="00B94604"/>
    <w:rPr>
      <w:rFonts w:ascii="Wingdings" w:hAnsi="Wingdings" w:cs="Wingdings"/>
    </w:rPr>
  </w:style>
  <w:style w:type="character" w:customStyle="1" w:styleId="WW8Num23z3">
    <w:name w:val="WW8Num23z3"/>
    <w:rsid w:val="00B94604"/>
    <w:rPr>
      <w:rFonts w:ascii="Symbol" w:hAnsi="Symbol" w:cs="Symbol"/>
    </w:rPr>
  </w:style>
  <w:style w:type="character" w:customStyle="1" w:styleId="WW8Num24z0">
    <w:name w:val="WW8Num24z0"/>
    <w:rsid w:val="00B94604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B94604"/>
    <w:rPr>
      <w:rFonts w:ascii="Courier New" w:hAnsi="Courier New" w:cs="Courier New"/>
    </w:rPr>
  </w:style>
  <w:style w:type="character" w:customStyle="1" w:styleId="WW8Num24z2">
    <w:name w:val="WW8Num24z2"/>
    <w:rsid w:val="00B94604"/>
    <w:rPr>
      <w:rFonts w:ascii="Wingdings" w:hAnsi="Wingdings" w:cs="Wingdings"/>
    </w:rPr>
  </w:style>
  <w:style w:type="character" w:customStyle="1" w:styleId="WW8Num25z0">
    <w:name w:val="WW8Num25z0"/>
    <w:rsid w:val="00B94604"/>
    <w:rPr>
      <w:rFonts w:ascii="Symbol" w:hAnsi="Symbol" w:cs="Symbol"/>
    </w:rPr>
  </w:style>
  <w:style w:type="character" w:customStyle="1" w:styleId="WW8Num25z1">
    <w:name w:val="WW8Num25z1"/>
    <w:rsid w:val="00B94604"/>
    <w:rPr>
      <w:rFonts w:ascii="Courier New" w:hAnsi="Courier New" w:cs="Courier New"/>
    </w:rPr>
  </w:style>
  <w:style w:type="character" w:customStyle="1" w:styleId="WW8Num25z2">
    <w:name w:val="WW8Num25z2"/>
    <w:rsid w:val="00B94604"/>
    <w:rPr>
      <w:rFonts w:ascii="Wingdings" w:hAnsi="Wingdings" w:cs="Wingdings"/>
    </w:rPr>
  </w:style>
  <w:style w:type="character" w:customStyle="1" w:styleId="WW8Num26z0">
    <w:name w:val="WW8Num26z0"/>
    <w:rsid w:val="00B94604"/>
    <w:rPr>
      <w:rFonts w:ascii="Symbol" w:hAnsi="Symbol" w:cs="Symbol"/>
    </w:rPr>
  </w:style>
  <w:style w:type="character" w:customStyle="1" w:styleId="WW8Num26z1">
    <w:name w:val="WW8Num26z1"/>
    <w:rsid w:val="00B94604"/>
    <w:rPr>
      <w:rFonts w:ascii="Courier New" w:hAnsi="Courier New" w:cs="Courier New"/>
    </w:rPr>
  </w:style>
  <w:style w:type="character" w:customStyle="1" w:styleId="WW8Num26z2">
    <w:name w:val="WW8Num26z2"/>
    <w:rsid w:val="00B94604"/>
    <w:rPr>
      <w:rFonts w:ascii="Wingdings" w:hAnsi="Wingdings" w:cs="Wingdings"/>
    </w:rPr>
  </w:style>
  <w:style w:type="character" w:customStyle="1" w:styleId="WW8Num27z0">
    <w:name w:val="WW8Num27z0"/>
    <w:rsid w:val="00B94604"/>
    <w:rPr>
      <w:rFonts w:ascii="Calibri" w:eastAsia="Times New Roman" w:hAnsi="Calibri" w:cs="Calibri"/>
    </w:rPr>
  </w:style>
  <w:style w:type="character" w:customStyle="1" w:styleId="WW8Num27z1">
    <w:name w:val="WW8Num27z1"/>
    <w:rsid w:val="00B94604"/>
    <w:rPr>
      <w:rFonts w:ascii="Courier New" w:hAnsi="Courier New" w:cs="Courier New"/>
    </w:rPr>
  </w:style>
  <w:style w:type="character" w:customStyle="1" w:styleId="WW8Num27z2">
    <w:name w:val="WW8Num27z2"/>
    <w:rsid w:val="00B94604"/>
    <w:rPr>
      <w:rFonts w:ascii="Wingdings" w:hAnsi="Wingdings" w:cs="Wingdings"/>
    </w:rPr>
  </w:style>
  <w:style w:type="character" w:customStyle="1" w:styleId="WW8Num27z3">
    <w:name w:val="WW8Num27z3"/>
    <w:rsid w:val="00B94604"/>
    <w:rPr>
      <w:rFonts w:ascii="Symbol" w:hAnsi="Symbol" w:cs="Symbol"/>
    </w:rPr>
  </w:style>
  <w:style w:type="character" w:customStyle="1" w:styleId="WW8Num28z0">
    <w:name w:val="WW8Num28z0"/>
    <w:rsid w:val="00B94604"/>
    <w:rPr>
      <w:rFonts w:ascii="Symbol" w:hAnsi="Symbol" w:cs="Symbol"/>
    </w:rPr>
  </w:style>
  <w:style w:type="character" w:customStyle="1" w:styleId="WW8Num28z1">
    <w:name w:val="WW8Num28z1"/>
    <w:rsid w:val="00B94604"/>
    <w:rPr>
      <w:rFonts w:ascii="Courier New" w:hAnsi="Courier New" w:cs="Courier New"/>
    </w:rPr>
  </w:style>
  <w:style w:type="character" w:customStyle="1" w:styleId="WW8Num28z2">
    <w:name w:val="WW8Num28z2"/>
    <w:rsid w:val="00B94604"/>
    <w:rPr>
      <w:rFonts w:ascii="Wingdings" w:hAnsi="Wingdings" w:cs="Wingdings"/>
    </w:rPr>
  </w:style>
  <w:style w:type="character" w:customStyle="1" w:styleId="WW8Num29z0">
    <w:name w:val="WW8Num29z0"/>
    <w:rsid w:val="00B94604"/>
    <w:rPr>
      <w:rFonts w:ascii="Calibri" w:eastAsia="Times New Roman" w:hAnsi="Calibri" w:cs="Calibri"/>
    </w:rPr>
  </w:style>
  <w:style w:type="character" w:customStyle="1" w:styleId="WW8Num29z1">
    <w:name w:val="WW8Num29z1"/>
    <w:rsid w:val="00B94604"/>
    <w:rPr>
      <w:rFonts w:ascii="Courier New" w:hAnsi="Courier New" w:cs="Courier New"/>
    </w:rPr>
  </w:style>
  <w:style w:type="character" w:customStyle="1" w:styleId="WW8Num29z2">
    <w:name w:val="WW8Num29z2"/>
    <w:rsid w:val="00B94604"/>
    <w:rPr>
      <w:rFonts w:ascii="Wingdings" w:hAnsi="Wingdings" w:cs="Wingdings"/>
    </w:rPr>
  </w:style>
  <w:style w:type="character" w:customStyle="1" w:styleId="WW8Num29z3">
    <w:name w:val="WW8Num29z3"/>
    <w:rsid w:val="00B94604"/>
    <w:rPr>
      <w:rFonts w:ascii="Symbol" w:hAnsi="Symbol" w:cs="Symbol"/>
    </w:rPr>
  </w:style>
  <w:style w:type="character" w:customStyle="1" w:styleId="WW8Num30z0">
    <w:name w:val="WW8Num30z0"/>
    <w:rsid w:val="00B94604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B94604"/>
    <w:rPr>
      <w:rFonts w:ascii="Courier New" w:hAnsi="Courier New" w:cs="Courier New"/>
    </w:rPr>
  </w:style>
  <w:style w:type="character" w:customStyle="1" w:styleId="WW8Num30z2">
    <w:name w:val="WW8Num30z2"/>
    <w:rsid w:val="00B94604"/>
    <w:rPr>
      <w:rFonts w:ascii="Wingdings" w:hAnsi="Wingdings" w:cs="Wingdings"/>
    </w:rPr>
  </w:style>
  <w:style w:type="character" w:customStyle="1" w:styleId="WW8Num31z0">
    <w:name w:val="WW8Num31z0"/>
    <w:rsid w:val="00B94604"/>
    <w:rPr>
      <w:rFonts w:cs="Times New Roman"/>
    </w:rPr>
  </w:style>
  <w:style w:type="character" w:customStyle="1" w:styleId="WW8Num32z0">
    <w:name w:val="WW8Num32z0"/>
    <w:rsid w:val="00B94604"/>
  </w:style>
  <w:style w:type="character" w:customStyle="1" w:styleId="WW8Num32z1">
    <w:name w:val="WW8Num32z1"/>
    <w:rsid w:val="00B94604"/>
  </w:style>
  <w:style w:type="character" w:customStyle="1" w:styleId="WW8Num32z2">
    <w:name w:val="WW8Num32z2"/>
    <w:rsid w:val="00B94604"/>
  </w:style>
  <w:style w:type="character" w:customStyle="1" w:styleId="WW8Num32z3">
    <w:name w:val="WW8Num32z3"/>
    <w:rsid w:val="00B94604"/>
  </w:style>
  <w:style w:type="character" w:customStyle="1" w:styleId="WW8Num32z4">
    <w:name w:val="WW8Num32z4"/>
    <w:rsid w:val="00B94604"/>
  </w:style>
  <w:style w:type="character" w:customStyle="1" w:styleId="WW8Num32z5">
    <w:name w:val="WW8Num32z5"/>
    <w:rsid w:val="00B94604"/>
  </w:style>
  <w:style w:type="character" w:customStyle="1" w:styleId="WW8Num32z6">
    <w:name w:val="WW8Num32z6"/>
    <w:rsid w:val="00B94604"/>
  </w:style>
  <w:style w:type="character" w:customStyle="1" w:styleId="WW8Num32z7">
    <w:name w:val="WW8Num32z7"/>
    <w:rsid w:val="00B94604"/>
  </w:style>
  <w:style w:type="character" w:customStyle="1" w:styleId="WW8Num32z8">
    <w:name w:val="WW8Num32z8"/>
    <w:rsid w:val="00B94604"/>
  </w:style>
  <w:style w:type="character" w:customStyle="1" w:styleId="WW8Num33z0">
    <w:name w:val="WW8Num33z0"/>
    <w:rsid w:val="00B94604"/>
    <w:rPr>
      <w:rFonts w:ascii="Symbol" w:eastAsia="Calibri" w:hAnsi="Symbol" w:cs="Symbol"/>
    </w:rPr>
  </w:style>
  <w:style w:type="character" w:customStyle="1" w:styleId="WW8Num33z1">
    <w:name w:val="WW8Num33z1"/>
    <w:rsid w:val="00B94604"/>
    <w:rPr>
      <w:rFonts w:ascii="Courier New" w:hAnsi="Courier New" w:cs="Courier New"/>
    </w:rPr>
  </w:style>
  <w:style w:type="character" w:customStyle="1" w:styleId="WW8Num33z2">
    <w:name w:val="WW8Num33z2"/>
    <w:rsid w:val="00B94604"/>
    <w:rPr>
      <w:rFonts w:ascii="Wingdings" w:hAnsi="Wingdings" w:cs="Wingdings"/>
    </w:rPr>
  </w:style>
  <w:style w:type="character" w:customStyle="1" w:styleId="WW8Num34z0">
    <w:name w:val="WW8Num34z0"/>
    <w:rsid w:val="00B94604"/>
    <w:rPr>
      <w:rFonts w:ascii="Symbol" w:hAnsi="Symbol" w:cs="Symbol"/>
    </w:rPr>
  </w:style>
  <w:style w:type="character" w:customStyle="1" w:styleId="WW8Num34z1">
    <w:name w:val="WW8Num34z1"/>
    <w:rsid w:val="00B94604"/>
    <w:rPr>
      <w:rFonts w:ascii="Courier New" w:hAnsi="Courier New" w:cs="Courier New"/>
    </w:rPr>
  </w:style>
  <w:style w:type="character" w:customStyle="1" w:styleId="WW8Num34z2">
    <w:name w:val="WW8Num34z2"/>
    <w:rsid w:val="00B94604"/>
    <w:rPr>
      <w:rFonts w:ascii="Wingdings" w:hAnsi="Wingdings" w:cs="Wingdings"/>
    </w:rPr>
  </w:style>
  <w:style w:type="character" w:customStyle="1" w:styleId="WW8Num35z0">
    <w:name w:val="WW8Num35z0"/>
    <w:rsid w:val="00B94604"/>
    <w:rPr>
      <w:rFonts w:ascii="Calibri" w:eastAsia="Times New Roman" w:hAnsi="Calibri" w:cs="Calibri"/>
    </w:rPr>
  </w:style>
  <w:style w:type="character" w:customStyle="1" w:styleId="WW8Num35z1">
    <w:name w:val="WW8Num35z1"/>
    <w:rsid w:val="00B94604"/>
    <w:rPr>
      <w:rFonts w:ascii="Courier New" w:hAnsi="Courier New" w:cs="Courier New"/>
    </w:rPr>
  </w:style>
  <w:style w:type="character" w:customStyle="1" w:styleId="WW8Num35z2">
    <w:name w:val="WW8Num35z2"/>
    <w:rsid w:val="00B94604"/>
    <w:rPr>
      <w:rFonts w:ascii="Wingdings" w:hAnsi="Wingdings" w:cs="Wingdings"/>
    </w:rPr>
  </w:style>
  <w:style w:type="character" w:customStyle="1" w:styleId="WW8Num35z3">
    <w:name w:val="WW8Num35z3"/>
    <w:rsid w:val="00B94604"/>
    <w:rPr>
      <w:rFonts w:ascii="Symbol" w:hAnsi="Symbol" w:cs="Symbol"/>
    </w:rPr>
  </w:style>
  <w:style w:type="character" w:customStyle="1" w:styleId="WW8Num36z0">
    <w:name w:val="WW8Num36z0"/>
    <w:rsid w:val="00B94604"/>
    <w:rPr>
      <w:lang w:val="el-GR"/>
    </w:rPr>
  </w:style>
  <w:style w:type="character" w:customStyle="1" w:styleId="WW8Num36z1">
    <w:name w:val="WW8Num36z1"/>
    <w:rsid w:val="00B94604"/>
  </w:style>
  <w:style w:type="character" w:customStyle="1" w:styleId="WW8Num36z2">
    <w:name w:val="WW8Num36z2"/>
    <w:rsid w:val="00B94604"/>
  </w:style>
  <w:style w:type="character" w:customStyle="1" w:styleId="WW8Num36z3">
    <w:name w:val="WW8Num36z3"/>
    <w:rsid w:val="00B94604"/>
  </w:style>
  <w:style w:type="character" w:customStyle="1" w:styleId="WW8Num36z4">
    <w:name w:val="WW8Num36z4"/>
    <w:rsid w:val="00B94604"/>
  </w:style>
  <w:style w:type="character" w:customStyle="1" w:styleId="WW8Num36z5">
    <w:name w:val="WW8Num36z5"/>
    <w:rsid w:val="00B94604"/>
  </w:style>
  <w:style w:type="character" w:customStyle="1" w:styleId="WW8Num36z6">
    <w:name w:val="WW8Num36z6"/>
    <w:rsid w:val="00B94604"/>
  </w:style>
  <w:style w:type="character" w:customStyle="1" w:styleId="WW8Num36z7">
    <w:name w:val="WW8Num36z7"/>
    <w:rsid w:val="00B94604"/>
  </w:style>
  <w:style w:type="character" w:customStyle="1" w:styleId="WW8Num36z8">
    <w:name w:val="WW8Num36z8"/>
    <w:rsid w:val="00B94604"/>
  </w:style>
  <w:style w:type="character" w:customStyle="1" w:styleId="WW8Num37z0">
    <w:name w:val="WW8Num37z0"/>
    <w:rsid w:val="00B94604"/>
    <w:rPr>
      <w:rFonts w:ascii="Calibri" w:eastAsia="Times New Roman" w:hAnsi="Calibri" w:cs="Calibri"/>
    </w:rPr>
  </w:style>
  <w:style w:type="character" w:customStyle="1" w:styleId="WW8Num37z1">
    <w:name w:val="WW8Num37z1"/>
    <w:rsid w:val="00B94604"/>
    <w:rPr>
      <w:rFonts w:ascii="Courier New" w:hAnsi="Courier New" w:cs="Courier New"/>
    </w:rPr>
  </w:style>
  <w:style w:type="character" w:customStyle="1" w:styleId="WW8Num37z2">
    <w:name w:val="WW8Num37z2"/>
    <w:rsid w:val="00B94604"/>
    <w:rPr>
      <w:rFonts w:ascii="Wingdings" w:hAnsi="Wingdings" w:cs="Wingdings"/>
    </w:rPr>
  </w:style>
  <w:style w:type="character" w:customStyle="1" w:styleId="WW8Num37z3">
    <w:name w:val="WW8Num37z3"/>
    <w:rsid w:val="00B94604"/>
    <w:rPr>
      <w:rFonts w:ascii="Symbol" w:hAnsi="Symbol" w:cs="Symbol"/>
    </w:rPr>
  </w:style>
  <w:style w:type="character" w:customStyle="1" w:styleId="WW8Num38z0">
    <w:name w:val="WW8Num38z0"/>
    <w:rsid w:val="00B94604"/>
  </w:style>
  <w:style w:type="character" w:customStyle="1" w:styleId="WW8Num38z1">
    <w:name w:val="WW8Num38z1"/>
    <w:rsid w:val="00B94604"/>
  </w:style>
  <w:style w:type="character" w:customStyle="1" w:styleId="WW8Num38z2">
    <w:name w:val="WW8Num38z2"/>
    <w:rsid w:val="00B94604"/>
  </w:style>
  <w:style w:type="character" w:customStyle="1" w:styleId="WW8Num38z3">
    <w:name w:val="WW8Num38z3"/>
    <w:rsid w:val="00B94604"/>
  </w:style>
  <w:style w:type="character" w:customStyle="1" w:styleId="WW8Num38z4">
    <w:name w:val="WW8Num38z4"/>
    <w:rsid w:val="00B94604"/>
  </w:style>
  <w:style w:type="character" w:customStyle="1" w:styleId="WW8Num38z5">
    <w:name w:val="WW8Num38z5"/>
    <w:rsid w:val="00B94604"/>
  </w:style>
  <w:style w:type="character" w:customStyle="1" w:styleId="WW8Num38z6">
    <w:name w:val="WW8Num38z6"/>
    <w:rsid w:val="00B94604"/>
  </w:style>
  <w:style w:type="character" w:customStyle="1" w:styleId="WW8Num38z7">
    <w:name w:val="WW8Num38z7"/>
    <w:rsid w:val="00B94604"/>
  </w:style>
  <w:style w:type="character" w:customStyle="1" w:styleId="WW8Num38z8">
    <w:name w:val="WW8Num38z8"/>
    <w:rsid w:val="00B94604"/>
  </w:style>
  <w:style w:type="character" w:customStyle="1" w:styleId="WW-DefaultParagraphFont11111111111111111111">
    <w:name w:val="WW-Default Paragraph Font11111111111111111111"/>
    <w:rsid w:val="00B94604"/>
  </w:style>
  <w:style w:type="character" w:customStyle="1" w:styleId="WW8Num4z1">
    <w:name w:val="WW8Num4z1"/>
    <w:rsid w:val="00B94604"/>
    <w:rPr>
      <w:rFonts w:cs="Times New Roman"/>
    </w:rPr>
  </w:style>
  <w:style w:type="character" w:customStyle="1" w:styleId="WW8Num5z1">
    <w:name w:val="WW8Num5z1"/>
    <w:rsid w:val="00B94604"/>
    <w:rPr>
      <w:rFonts w:cs="Times New Roman"/>
    </w:rPr>
  </w:style>
  <w:style w:type="character" w:customStyle="1" w:styleId="WW8Num29z4">
    <w:name w:val="WW8Num29z4"/>
    <w:rsid w:val="00B94604"/>
  </w:style>
  <w:style w:type="character" w:customStyle="1" w:styleId="WW8Num29z5">
    <w:name w:val="WW8Num29z5"/>
    <w:rsid w:val="00B94604"/>
  </w:style>
  <w:style w:type="character" w:customStyle="1" w:styleId="WW8Num29z6">
    <w:name w:val="WW8Num29z6"/>
    <w:rsid w:val="00B94604"/>
  </w:style>
  <w:style w:type="character" w:customStyle="1" w:styleId="WW8Num29z7">
    <w:name w:val="WW8Num29z7"/>
    <w:rsid w:val="00B94604"/>
  </w:style>
  <w:style w:type="character" w:customStyle="1" w:styleId="WW8Num29z8">
    <w:name w:val="WW8Num29z8"/>
    <w:rsid w:val="00B94604"/>
  </w:style>
  <w:style w:type="character" w:customStyle="1" w:styleId="WW8Num30z3">
    <w:name w:val="WW8Num30z3"/>
    <w:rsid w:val="00B94604"/>
    <w:rPr>
      <w:rFonts w:ascii="Symbol" w:hAnsi="Symbol" w:cs="Symbol"/>
    </w:rPr>
  </w:style>
  <w:style w:type="character" w:customStyle="1" w:styleId="WW8Num31z1">
    <w:name w:val="WW8Num31z1"/>
    <w:rsid w:val="00B94604"/>
  </w:style>
  <w:style w:type="character" w:customStyle="1" w:styleId="WW8Num31z2">
    <w:name w:val="WW8Num31z2"/>
    <w:rsid w:val="00B94604"/>
  </w:style>
  <w:style w:type="character" w:customStyle="1" w:styleId="WW8Num31z3">
    <w:name w:val="WW8Num31z3"/>
    <w:rsid w:val="00B94604"/>
  </w:style>
  <w:style w:type="character" w:customStyle="1" w:styleId="WW8Num31z4">
    <w:name w:val="WW8Num31z4"/>
    <w:rsid w:val="00B94604"/>
  </w:style>
  <w:style w:type="character" w:customStyle="1" w:styleId="WW8Num31z5">
    <w:name w:val="WW8Num31z5"/>
    <w:rsid w:val="00B94604"/>
  </w:style>
  <w:style w:type="character" w:customStyle="1" w:styleId="WW8Num31z6">
    <w:name w:val="WW8Num31z6"/>
    <w:rsid w:val="00B94604"/>
  </w:style>
  <w:style w:type="character" w:customStyle="1" w:styleId="WW8Num31z7">
    <w:name w:val="WW8Num31z7"/>
    <w:rsid w:val="00B94604"/>
  </w:style>
  <w:style w:type="character" w:customStyle="1" w:styleId="WW8Num31z8">
    <w:name w:val="WW8Num31z8"/>
    <w:rsid w:val="00B94604"/>
  </w:style>
  <w:style w:type="character" w:customStyle="1" w:styleId="WW8Num39z0">
    <w:name w:val="WW8Num39z0"/>
    <w:rsid w:val="00B94604"/>
    <w:rPr>
      <w:rFonts w:ascii="Calibri" w:eastAsia="Times New Roman" w:hAnsi="Calibri" w:cs="Calibri"/>
    </w:rPr>
  </w:style>
  <w:style w:type="character" w:customStyle="1" w:styleId="WW8Num39z1">
    <w:name w:val="WW8Num39z1"/>
    <w:rsid w:val="00B94604"/>
    <w:rPr>
      <w:rFonts w:ascii="Courier New" w:hAnsi="Courier New" w:cs="Courier New"/>
    </w:rPr>
  </w:style>
  <w:style w:type="character" w:customStyle="1" w:styleId="WW8Num39z2">
    <w:name w:val="WW8Num39z2"/>
    <w:rsid w:val="00B94604"/>
    <w:rPr>
      <w:rFonts w:ascii="Wingdings" w:hAnsi="Wingdings" w:cs="Wingdings"/>
    </w:rPr>
  </w:style>
  <w:style w:type="character" w:customStyle="1" w:styleId="WW8Num39z3">
    <w:name w:val="WW8Num39z3"/>
    <w:rsid w:val="00B94604"/>
    <w:rPr>
      <w:rFonts w:ascii="Symbol" w:hAnsi="Symbol" w:cs="Symbol"/>
    </w:rPr>
  </w:style>
  <w:style w:type="character" w:customStyle="1" w:styleId="WW8Num40z0">
    <w:name w:val="WW8Num40z0"/>
    <w:rsid w:val="00B94604"/>
    <w:rPr>
      <w:rFonts w:ascii="Symbol" w:hAnsi="Symbol" w:cs="Symbol"/>
    </w:rPr>
  </w:style>
  <w:style w:type="character" w:customStyle="1" w:styleId="WW8Num40z1">
    <w:name w:val="WW8Num40z1"/>
    <w:rsid w:val="00B94604"/>
    <w:rPr>
      <w:rFonts w:ascii="Courier New" w:hAnsi="Courier New" w:cs="Courier New"/>
    </w:rPr>
  </w:style>
  <w:style w:type="character" w:customStyle="1" w:styleId="WW8Num40z2">
    <w:name w:val="WW8Num40z2"/>
    <w:rsid w:val="00B94604"/>
    <w:rPr>
      <w:rFonts w:ascii="Wingdings" w:hAnsi="Wingdings" w:cs="Wingdings"/>
    </w:rPr>
  </w:style>
  <w:style w:type="character" w:customStyle="1" w:styleId="WW8Num41z0">
    <w:name w:val="WW8Num41z0"/>
    <w:rsid w:val="00B94604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B94604"/>
    <w:rPr>
      <w:rFonts w:cs="Times New Roman"/>
    </w:rPr>
  </w:style>
  <w:style w:type="character" w:customStyle="1" w:styleId="WW8Num41z2">
    <w:name w:val="WW8Num41z2"/>
    <w:rsid w:val="00B94604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B94604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B94604"/>
  </w:style>
  <w:style w:type="character" w:customStyle="1" w:styleId="Heading1Char">
    <w:name w:val="Heading 1 Char"/>
    <w:rsid w:val="00B9460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B94604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B94604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B94604"/>
    <w:rPr>
      <w:sz w:val="24"/>
      <w:szCs w:val="24"/>
      <w:lang w:val="en-GB"/>
    </w:rPr>
  </w:style>
  <w:style w:type="character" w:customStyle="1" w:styleId="FooterChar">
    <w:name w:val="Footer Char"/>
    <w:rsid w:val="00B94604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B94604"/>
    <w:rPr>
      <w:sz w:val="16"/>
    </w:rPr>
  </w:style>
  <w:style w:type="character" w:styleId="-">
    <w:name w:val="Hyperlink"/>
    <w:uiPriority w:val="99"/>
    <w:rsid w:val="00B94604"/>
    <w:rPr>
      <w:color w:val="0000FF"/>
      <w:u w:val="single"/>
    </w:rPr>
  </w:style>
  <w:style w:type="character" w:customStyle="1" w:styleId="HeaderChar">
    <w:name w:val="Header Char"/>
    <w:rsid w:val="00B94604"/>
    <w:rPr>
      <w:rFonts w:cs="Times New Roman"/>
      <w:sz w:val="24"/>
      <w:szCs w:val="24"/>
      <w:lang w:val="en-GB"/>
    </w:rPr>
  </w:style>
  <w:style w:type="character" w:styleId="a3">
    <w:name w:val="page number"/>
    <w:rsid w:val="00B94604"/>
    <w:rPr>
      <w:rFonts w:cs="Times New Roman"/>
    </w:rPr>
  </w:style>
  <w:style w:type="character" w:customStyle="1" w:styleId="BalloonTextChar">
    <w:name w:val="Balloon Text Char"/>
    <w:rsid w:val="00B94604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B94604"/>
    <w:rPr>
      <w:rFonts w:cs="Times New Roman"/>
      <w:lang w:val="en-GB"/>
    </w:rPr>
  </w:style>
  <w:style w:type="character" w:customStyle="1" w:styleId="CommentSubjectChar">
    <w:name w:val="Comment Subject Char"/>
    <w:rsid w:val="00B94604"/>
    <w:rPr>
      <w:rFonts w:cs="Times New Roman"/>
      <w:b/>
      <w:bCs/>
      <w:lang w:val="en-GB"/>
    </w:rPr>
  </w:style>
  <w:style w:type="character" w:customStyle="1" w:styleId="BodyTextChar">
    <w:name w:val="Body Text Char"/>
    <w:rsid w:val="00B94604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B94604"/>
    <w:rPr>
      <w:rFonts w:cs="Times New Roman"/>
      <w:color w:val="808080"/>
    </w:rPr>
  </w:style>
  <w:style w:type="character" w:customStyle="1" w:styleId="a4">
    <w:name w:val="Χαρακτήρες υποσημείωσης"/>
    <w:rsid w:val="00B94604"/>
    <w:rPr>
      <w:rFonts w:cs="Times New Roman"/>
      <w:vertAlign w:val="superscript"/>
    </w:rPr>
  </w:style>
  <w:style w:type="character" w:customStyle="1" w:styleId="FootnoteTextChar">
    <w:name w:val="Footnote Text Char"/>
    <w:rsid w:val="00B94604"/>
    <w:rPr>
      <w:rFonts w:ascii="Calibri" w:hAnsi="Calibri" w:cs="Times New Roman"/>
    </w:rPr>
  </w:style>
  <w:style w:type="character" w:customStyle="1" w:styleId="Heading3Char">
    <w:name w:val="Heading 3 Char"/>
    <w:rsid w:val="00B94604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B94604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B94604"/>
  </w:style>
  <w:style w:type="character" w:customStyle="1" w:styleId="Style1Char">
    <w:name w:val="Style1 Char"/>
    <w:rsid w:val="00B94604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B94604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B94604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B94604"/>
    <w:rPr>
      <w:vertAlign w:val="superscript"/>
    </w:rPr>
  </w:style>
  <w:style w:type="character" w:customStyle="1" w:styleId="FootnoteReference2">
    <w:name w:val="Footnote Reference2"/>
    <w:rsid w:val="00B94604"/>
    <w:rPr>
      <w:vertAlign w:val="superscript"/>
    </w:rPr>
  </w:style>
  <w:style w:type="character" w:customStyle="1" w:styleId="EndnoteReference1">
    <w:name w:val="Endnote Reference1"/>
    <w:rsid w:val="00B94604"/>
    <w:rPr>
      <w:vertAlign w:val="superscript"/>
    </w:rPr>
  </w:style>
  <w:style w:type="character" w:customStyle="1" w:styleId="a6">
    <w:name w:val="Κουκκίδες"/>
    <w:rsid w:val="00B94604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B94604"/>
    <w:rPr>
      <w:b/>
      <w:bCs/>
    </w:rPr>
  </w:style>
  <w:style w:type="character" w:customStyle="1" w:styleId="12">
    <w:name w:val="Προεπιλεγμένη γραμματοσειρά1"/>
    <w:rsid w:val="00B94604"/>
  </w:style>
  <w:style w:type="character" w:customStyle="1" w:styleId="a8">
    <w:name w:val="Σύμβολο υποσημείωσης"/>
    <w:rsid w:val="00B94604"/>
    <w:rPr>
      <w:vertAlign w:val="superscript"/>
    </w:rPr>
  </w:style>
  <w:style w:type="character" w:styleId="a9">
    <w:name w:val="Emphasis"/>
    <w:uiPriority w:val="20"/>
    <w:qFormat/>
    <w:rsid w:val="00B94604"/>
    <w:rPr>
      <w:i/>
      <w:iCs/>
    </w:rPr>
  </w:style>
  <w:style w:type="character" w:customStyle="1" w:styleId="aa">
    <w:name w:val="Χαρακτήρες αρίθμησης"/>
    <w:rsid w:val="00B94604"/>
  </w:style>
  <w:style w:type="character" w:customStyle="1" w:styleId="normalwithoutspacingChar">
    <w:name w:val="normal_without_spacing Char"/>
    <w:rsid w:val="00B94604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B94604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B94604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B94604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B94604"/>
  </w:style>
  <w:style w:type="character" w:customStyle="1" w:styleId="BodyTextIndent3Char">
    <w:name w:val="Body Text Indent 3 Char"/>
    <w:rsid w:val="00B94604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B94604"/>
    <w:rPr>
      <w:vertAlign w:val="superscript"/>
    </w:rPr>
  </w:style>
  <w:style w:type="character" w:customStyle="1" w:styleId="WW-EndnoteReference">
    <w:name w:val="WW-Endnote Reference"/>
    <w:rsid w:val="00B94604"/>
    <w:rPr>
      <w:vertAlign w:val="superscript"/>
    </w:rPr>
  </w:style>
  <w:style w:type="character" w:customStyle="1" w:styleId="FootnoteReference1">
    <w:name w:val="Footnote Reference1"/>
    <w:rsid w:val="00B94604"/>
    <w:rPr>
      <w:vertAlign w:val="superscript"/>
    </w:rPr>
  </w:style>
  <w:style w:type="character" w:customStyle="1" w:styleId="FootnoteTextChar2">
    <w:name w:val="Footnote Text Char2"/>
    <w:rsid w:val="00B94604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B9460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B94604"/>
  </w:style>
  <w:style w:type="character" w:customStyle="1" w:styleId="CommentTextChar1">
    <w:name w:val="Comment Text Char1"/>
    <w:rsid w:val="00B94604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B94604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B94604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B94604"/>
    <w:rPr>
      <w:vertAlign w:val="superscript"/>
    </w:rPr>
  </w:style>
  <w:style w:type="character" w:customStyle="1" w:styleId="WW-EndnoteReference1">
    <w:name w:val="WW-Endnote Reference1"/>
    <w:rsid w:val="00B94604"/>
    <w:rPr>
      <w:vertAlign w:val="superscript"/>
    </w:rPr>
  </w:style>
  <w:style w:type="character" w:customStyle="1" w:styleId="WW-FootnoteReference2">
    <w:name w:val="WW-Footnote Reference2"/>
    <w:rsid w:val="00B94604"/>
    <w:rPr>
      <w:vertAlign w:val="superscript"/>
    </w:rPr>
  </w:style>
  <w:style w:type="character" w:customStyle="1" w:styleId="WW-EndnoteReference2">
    <w:name w:val="WW-Endnote Reference2"/>
    <w:rsid w:val="00B94604"/>
    <w:rPr>
      <w:vertAlign w:val="superscript"/>
    </w:rPr>
  </w:style>
  <w:style w:type="character" w:customStyle="1" w:styleId="FootnoteTextChar3">
    <w:name w:val="Footnote Text Char3"/>
    <w:rsid w:val="00B94604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B9460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B94604"/>
  </w:style>
  <w:style w:type="character" w:customStyle="1" w:styleId="foootChar">
    <w:name w:val="fooot Char"/>
    <w:basedOn w:val="footersChar1"/>
    <w:rsid w:val="00B94604"/>
  </w:style>
  <w:style w:type="character" w:customStyle="1" w:styleId="13">
    <w:name w:val="Παραπομπή υποσημείωσης1"/>
    <w:rsid w:val="00B94604"/>
    <w:rPr>
      <w:vertAlign w:val="superscript"/>
    </w:rPr>
  </w:style>
  <w:style w:type="character" w:customStyle="1" w:styleId="14">
    <w:name w:val="Παραπομπή σημείωσης τέλους1"/>
    <w:rsid w:val="00B94604"/>
    <w:rPr>
      <w:vertAlign w:val="superscript"/>
    </w:rPr>
  </w:style>
  <w:style w:type="character" w:customStyle="1" w:styleId="Char">
    <w:name w:val="Κείμενο πλαισίου Char"/>
    <w:uiPriority w:val="99"/>
    <w:rsid w:val="00B94604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B94604"/>
    <w:rPr>
      <w:sz w:val="16"/>
      <w:szCs w:val="16"/>
    </w:rPr>
  </w:style>
  <w:style w:type="character" w:customStyle="1" w:styleId="Char0">
    <w:name w:val="Κείμενο σχολίου Char"/>
    <w:uiPriority w:val="99"/>
    <w:rsid w:val="00B94604"/>
    <w:rPr>
      <w:rFonts w:ascii="Calibri" w:hAnsi="Calibri" w:cs="Calibri"/>
      <w:lang w:val="en-GB"/>
    </w:rPr>
  </w:style>
  <w:style w:type="character" w:customStyle="1" w:styleId="Char1">
    <w:name w:val="Θέμα σχολίου Char"/>
    <w:uiPriority w:val="99"/>
    <w:rsid w:val="00B94604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B94604"/>
    <w:rPr>
      <w:rFonts w:ascii="Courier New" w:hAnsi="Courier New" w:cs="Courier New"/>
    </w:rPr>
  </w:style>
  <w:style w:type="character" w:customStyle="1" w:styleId="WW-FootnoteReference3">
    <w:name w:val="WW-Footnote Reference3"/>
    <w:rsid w:val="00B94604"/>
    <w:rPr>
      <w:vertAlign w:val="superscript"/>
    </w:rPr>
  </w:style>
  <w:style w:type="character" w:customStyle="1" w:styleId="WW-EndnoteReference3">
    <w:name w:val="WW-Endnote Reference3"/>
    <w:rsid w:val="00B94604"/>
    <w:rPr>
      <w:vertAlign w:val="superscript"/>
    </w:rPr>
  </w:style>
  <w:style w:type="character" w:customStyle="1" w:styleId="WW-FootnoteReference4">
    <w:name w:val="WW-Footnote Reference4"/>
    <w:rsid w:val="00B94604"/>
    <w:rPr>
      <w:vertAlign w:val="superscript"/>
    </w:rPr>
  </w:style>
  <w:style w:type="character" w:customStyle="1" w:styleId="WW-EndnoteReference4">
    <w:name w:val="WW-Endnote Reference4"/>
    <w:rsid w:val="00B94604"/>
    <w:rPr>
      <w:vertAlign w:val="superscript"/>
    </w:rPr>
  </w:style>
  <w:style w:type="character" w:customStyle="1" w:styleId="WW-FootnoteReference5">
    <w:name w:val="WW-Footnote Reference5"/>
    <w:rsid w:val="00B94604"/>
    <w:rPr>
      <w:vertAlign w:val="superscript"/>
    </w:rPr>
  </w:style>
  <w:style w:type="character" w:customStyle="1" w:styleId="WW-EndnoteReference5">
    <w:name w:val="WW-Endnote Reference5"/>
    <w:rsid w:val="00B94604"/>
    <w:rPr>
      <w:vertAlign w:val="superscript"/>
    </w:rPr>
  </w:style>
  <w:style w:type="character" w:customStyle="1" w:styleId="WW-FootnoteReference6">
    <w:name w:val="WW-Footnote Reference6"/>
    <w:rsid w:val="00B94604"/>
    <w:rPr>
      <w:vertAlign w:val="superscript"/>
    </w:rPr>
  </w:style>
  <w:style w:type="character" w:styleId="-0">
    <w:name w:val="FollowedHyperlink"/>
    <w:uiPriority w:val="99"/>
    <w:rsid w:val="00B94604"/>
    <w:rPr>
      <w:color w:val="800000"/>
      <w:u w:val="single"/>
    </w:rPr>
  </w:style>
  <w:style w:type="character" w:customStyle="1" w:styleId="WW-EndnoteReference6">
    <w:name w:val="WW-Endnote Reference6"/>
    <w:rsid w:val="00B94604"/>
    <w:rPr>
      <w:vertAlign w:val="superscript"/>
    </w:rPr>
  </w:style>
  <w:style w:type="character" w:customStyle="1" w:styleId="WW-FootnoteReference7">
    <w:name w:val="WW-Footnote Reference7"/>
    <w:rsid w:val="00B94604"/>
    <w:rPr>
      <w:vertAlign w:val="superscript"/>
    </w:rPr>
  </w:style>
  <w:style w:type="character" w:customStyle="1" w:styleId="WW-EndnoteReference7">
    <w:name w:val="WW-Endnote Reference7"/>
    <w:rsid w:val="00B94604"/>
    <w:rPr>
      <w:vertAlign w:val="superscript"/>
    </w:rPr>
  </w:style>
  <w:style w:type="character" w:customStyle="1" w:styleId="WW-FootnoteReference8">
    <w:name w:val="WW-Footnote Reference8"/>
    <w:rsid w:val="00B94604"/>
    <w:rPr>
      <w:vertAlign w:val="superscript"/>
    </w:rPr>
  </w:style>
  <w:style w:type="character" w:customStyle="1" w:styleId="WW-EndnoteReference8">
    <w:name w:val="WW-Endnote Reference8"/>
    <w:rsid w:val="00B94604"/>
    <w:rPr>
      <w:vertAlign w:val="superscript"/>
    </w:rPr>
  </w:style>
  <w:style w:type="character" w:customStyle="1" w:styleId="WW-FootnoteReference9">
    <w:name w:val="WW-Footnote Reference9"/>
    <w:rsid w:val="00B94604"/>
    <w:rPr>
      <w:vertAlign w:val="superscript"/>
    </w:rPr>
  </w:style>
  <w:style w:type="character" w:customStyle="1" w:styleId="WW-EndnoteReference9">
    <w:name w:val="WW-Endnote Reference9"/>
    <w:rsid w:val="00B94604"/>
    <w:rPr>
      <w:vertAlign w:val="superscript"/>
    </w:rPr>
  </w:style>
  <w:style w:type="character" w:customStyle="1" w:styleId="WW-FootnoteReference10">
    <w:name w:val="WW-Footnote Reference10"/>
    <w:rsid w:val="00B94604"/>
    <w:rPr>
      <w:vertAlign w:val="superscript"/>
    </w:rPr>
  </w:style>
  <w:style w:type="character" w:customStyle="1" w:styleId="WW-EndnoteReference10">
    <w:name w:val="WW-Endnote Reference10"/>
    <w:rsid w:val="00B94604"/>
    <w:rPr>
      <w:vertAlign w:val="superscript"/>
    </w:rPr>
  </w:style>
  <w:style w:type="character" w:customStyle="1" w:styleId="WW-FootnoteReference11">
    <w:name w:val="WW-Footnote Reference11"/>
    <w:rsid w:val="00B94604"/>
    <w:rPr>
      <w:vertAlign w:val="superscript"/>
    </w:rPr>
  </w:style>
  <w:style w:type="character" w:customStyle="1" w:styleId="WW-EndnoteReference11">
    <w:name w:val="WW-Endnote Reference11"/>
    <w:rsid w:val="00B94604"/>
    <w:rPr>
      <w:vertAlign w:val="superscript"/>
    </w:rPr>
  </w:style>
  <w:style w:type="character" w:customStyle="1" w:styleId="WW-FootnoteReference12">
    <w:name w:val="WW-Footnote Reference12"/>
    <w:rsid w:val="00B94604"/>
    <w:rPr>
      <w:vertAlign w:val="superscript"/>
    </w:rPr>
  </w:style>
  <w:style w:type="character" w:customStyle="1" w:styleId="WW-EndnoteReference12">
    <w:name w:val="WW-Endnote Reference12"/>
    <w:rsid w:val="00B94604"/>
    <w:rPr>
      <w:vertAlign w:val="superscript"/>
    </w:rPr>
  </w:style>
  <w:style w:type="character" w:customStyle="1" w:styleId="WW-FootnoteReference13">
    <w:name w:val="WW-Footnote Reference13"/>
    <w:rsid w:val="00B94604"/>
    <w:rPr>
      <w:vertAlign w:val="superscript"/>
    </w:rPr>
  </w:style>
  <w:style w:type="character" w:customStyle="1" w:styleId="WW-EndnoteReference13">
    <w:name w:val="WW-Endnote Reference13"/>
    <w:rsid w:val="00B94604"/>
    <w:rPr>
      <w:vertAlign w:val="superscript"/>
    </w:rPr>
  </w:style>
  <w:style w:type="character" w:customStyle="1" w:styleId="41">
    <w:name w:val="Παραπομπή υποσημείωσης4"/>
    <w:rsid w:val="00B94604"/>
    <w:rPr>
      <w:vertAlign w:val="superscript"/>
    </w:rPr>
  </w:style>
  <w:style w:type="character" w:customStyle="1" w:styleId="ab">
    <w:name w:val="Σύμβολα σημείωσης τέλους"/>
    <w:rsid w:val="00B94604"/>
    <w:rPr>
      <w:vertAlign w:val="superscript"/>
    </w:rPr>
  </w:style>
  <w:style w:type="character" w:customStyle="1" w:styleId="23">
    <w:name w:val="Παραπομπή υποσημείωσης2"/>
    <w:rsid w:val="00B94604"/>
    <w:rPr>
      <w:vertAlign w:val="superscript"/>
    </w:rPr>
  </w:style>
  <w:style w:type="character" w:customStyle="1" w:styleId="24">
    <w:name w:val="Παραπομπή σημείωσης τέλους2"/>
    <w:rsid w:val="00B94604"/>
    <w:rPr>
      <w:vertAlign w:val="superscript"/>
    </w:rPr>
  </w:style>
  <w:style w:type="character" w:customStyle="1" w:styleId="WW-FootnoteReference14">
    <w:name w:val="WW-Footnote Reference14"/>
    <w:rsid w:val="00B94604"/>
    <w:rPr>
      <w:vertAlign w:val="superscript"/>
    </w:rPr>
  </w:style>
  <w:style w:type="character" w:customStyle="1" w:styleId="WW-EndnoteReference14">
    <w:name w:val="WW-Endnote Reference14"/>
    <w:rsid w:val="00B94604"/>
    <w:rPr>
      <w:vertAlign w:val="superscript"/>
    </w:rPr>
  </w:style>
  <w:style w:type="character" w:customStyle="1" w:styleId="WW-FootnoteReference15">
    <w:name w:val="WW-Footnote Reference15"/>
    <w:rsid w:val="00B94604"/>
    <w:rPr>
      <w:vertAlign w:val="superscript"/>
    </w:rPr>
  </w:style>
  <w:style w:type="character" w:customStyle="1" w:styleId="WW-EndnoteReference15">
    <w:name w:val="WW-Endnote Reference15"/>
    <w:rsid w:val="00B94604"/>
    <w:rPr>
      <w:vertAlign w:val="superscript"/>
    </w:rPr>
  </w:style>
  <w:style w:type="character" w:customStyle="1" w:styleId="WW-FootnoteReference16">
    <w:name w:val="WW-Footnote Reference16"/>
    <w:rsid w:val="00B94604"/>
    <w:rPr>
      <w:vertAlign w:val="superscript"/>
    </w:rPr>
  </w:style>
  <w:style w:type="character" w:customStyle="1" w:styleId="WW-EndnoteReference16">
    <w:name w:val="WW-Endnote Reference16"/>
    <w:rsid w:val="00B94604"/>
    <w:rPr>
      <w:vertAlign w:val="superscript"/>
    </w:rPr>
  </w:style>
  <w:style w:type="character" w:customStyle="1" w:styleId="WW-FootnoteReference17">
    <w:name w:val="WW-Footnote Reference17"/>
    <w:rsid w:val="00B94604"/>
    <w:rPr>
      <w:vertAlign w:val="superscript"/>
    </w:rPr>
  </w:style>
  <w:style w:type="character" w:customStyle="1" w:styleId="WW-EndnoteReference17">
    <w:name w:val="WW-Endnote Reference17"/>
    <w:rsid w:val="00B94604"/>
    <w:rPr>
      <w:vertAlign w:val="superscript"/>
    </w:rPr>
  </w:style>
  <w:style w:type="character" w:customStyle="1" w:styleId="31">
    <w:name w:val="Παραπομπή υποσημείωσης3"/>
    <w:rsid w:val="00B94604"/>
    <w:rPr>
      <w:vertAlign w:val="superscript"/>
    </w:rPr>
  </w:style>
  <w:style w:type="character" w:customStyle="1" w:styleId="32">
    <w:name w:val="Παραπομπή σημείωσης τέλους3"/>
    <w:rsid w:val="00B94604"/>
    <w:rPr>
      <w:vertAlign w:val="superscript"/>
    </w:rPr>
  </w:style>
  <w:style w:type="character" w:customStyle="1" w:styleId="WW-FootnoteReference18">
    <w:name w:val="WW-Footnote Reference18"/>
    <w:rsid w:val="00B94604"/>
    <w:rPr>
      <w:vertAlign w:val="superscript"/>
    </w:rPr>
  </w:style>
  <w:style w:type="character" w:customStyle="1" w:styleId="WW-EndnoteReference18">
    <w:name w:val="WW-Endnote Reference18"/>
    <w:rsid w:val="00B94604"/>
    <w:rPr>
      <w:vertAlign w:val="superscript"/>
    </w:rPr>
  </w:style>
  <w:style w:type="character" w:customStyle="1" w:styleId="WW-FootnoteReference19">
    <w:name w:val="WW-Footnote Reference19"/>
    <w:rsid w:val="00B94604"/>
    <w:rPr>
      <w:vertAlign w:val="superscript"/>
    </w:rPr>
  </w:style>
  <w:style w:type="character" w:customStyle="1" w:styleId="WW-EndnoteReference19">
    <w:name w:val="WW-Endnote Reference19"/>
    <w:rsid w:val="00B94604"/>
    <w:rPr>
      <w:vertAlign w:val="superscript"/>
    </w:rPr>
  </w:style>
  <w:style w:type="character" w:customStyle="1" w:styleId="WW-FootnoteReference20">
    <w:name w:val="WW-Footnote Reference20"/>
    <w:rsid w:val="00B94604"/>
    <w:rPr>
      <w:vertAlign w:val="superscript"/>
    </w:rPr>
  </w:style>
  <w:style w:type="character" w:customStyle="1" w:styleId="WW-EndnoteReference20">
    <w:name w:val="WW-Endnote Reference20"/>
    <w:rsid w:val="00B94604"/>
    <w:rPr>
      <w:vertAlign w:val="superscript"/>
    </w:rPr>
  </w:style>
  <w:style w:type="character" w:customStyle="1" w:styleId="ac">
    <w:name w:val="Σύνδεση ευρετηρίου"/>
    <w:rsid w:val="00B94604"/>
  </w:style>
  <w:style w:type="character" w:customStyle="1" w:styleId="WW-0">
    <w:name w:val="WW-Παραπομπή υποσημείωσης"/>
    <w:rsid w:val="00B94604"/>
    <w:rPr>
      <w:vertAlign w:val="superscript"/>
    </w:rPr>
  </w:style>
  <w:style w:type="character" w:customStyle="1" w:styleId="42">
    <w:name w:val="Παραπομπή σημείωσης τέλους4"/>
    <w:rsid w:val="00B94604"/>
    <w:rPr>
      <w:vertAlign w:val="superscript"/>
    </w:rPr>
  </w:style>
  <w:style w:type="character" w:customStyle="1" w:styleId="Char2">
    <w:name w:val="Κείμενο υποσημείωσης Char"/>
    <w:rsid w:val="00B94604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sid w:val="00B94604"/>
    <w:rPr>
      <w:vertAlign w:val="superscript"/>
    </w:rPr>
  </w:style>
  <w:style w:type="character" w:styleId="ae">
    <w:name w:val="endnote reference"/>
    <w:rsid w:val="00B94604"/>
    <w:rPr>
      <w:vertAlign w:val="superscript"/>
    </w:rPr>
  </w:style>
  <w:style w:type="character" w:customStyle="1" w:styleId="WW-FootnoteReference123">
    <w:name w:val="WW-Footnote Reference123"/>
    <w:rsid w:val="00B94604"/>
    <w:rPr>
      <w:vertAlign w:val="superscript"/>
    </w:rPr>
  </w:style>
  <w:style w:type="paragraph" w:customStyle="1" w:styleId="af">
    <w:name w:val="Επικεφαλίδα"/>
    <w:basedOn w:val="a"/>
    <w:next w:val="af0"/>
    <w:rsid w:val="00B94604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sz w:val="28"/>
      <w:szCs w:val="28"/>
      <w:lang w:val="en-GB" w:eastAsia="ar-SA"/>
    </w:rPr>
  </w:style>
  <w:style w:type="paragraph" w:styleId="af0">
    <w:name w:val="Body Text"/>
    <w:basedOn w:val="a"/>
    <w:link w:val="Char3"/>
    <w:rsid w:val="00B94604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3">
    <w:name w:val="Σώμα κειμένου Char"/>
    <w:basedOn w:val="a0"/>
    <w:link w:val="af0"/>
    <w:rsid w:val="00B94604"/>
    <w:rPr>
      <w:rFonts w:ascii="Calibri" w:eastAsia="Times New Roman" w:hAnsi="Calibri" w:cs="Calibri"/>
      <w:szCs w:val="24"/>
      <w:lang w:val="en-GB" w:eastAsia="ar-SA"/>
    </w:rPr>
  </w:style>
  <w:style w:type="paragraph" w:styleId="af1">
    <w:name w:val="List"/>
    <w:basedOn w:val="af0"/>
    <w:rsid w:val="00B94604"/>
    <w:rPr>
      <w:rFonts w:cs="Mangal"/>
    </w:rPr>
  </w:style>
  <w:style w:type="paragraph" w:customStyle="1" w:styleId="43">
    <w:name w:val="Λεζάντα4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af2">
    <w:name w:val="Ευρετήριο"/>
    <w:basedOn w:val="a"/>
    <w:rsid w:val="00B94604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szCs w:val="24"/>
      <w:lang w:val="en-GB" w:eastAsia="ar-SA"/>
    </w:rPr>
  </w:style>
  <w:style w:type="paragraph" w:customStyle="1" w:styleId="WW-1">
    <w:name w:val="WW-Λεζάντα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">
    <w:name w:val="WW-Caption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">
    <w:name w:val="WW-Caption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33">
    <w:name w:val="Λεζάντα3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">
    <w:name w:val="WW-Caption1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">
    <w:name w:val="WW-Caption11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">
    <w:name w:val="WW-Caption111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">
    <w:name w:val="WW-Caption1111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25">
    <w:name w:val="Λεζάντα2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Caption1">
    <w:name w:val="Caption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">
    <w:name w:val="WW-Caption11111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">
    <w:name w:val="WW-Caption111111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">
    <w:name w:val="WW-Caption1111111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">
    <w:name w:val="WW-Caption11111111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">
    <w:name w:val="WW-Caption111111111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">
    <w:name w:val="WW-Caption1111111111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">
    <w:name w:val="WW-Caption11111111111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">
    <w:name w:val="WW-Caption111111111111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">
    <w:name w:val="WW-Caption1111111111111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">
    <w:name w:val="WW-Caption11111111111111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">
    <w:name w:val="WW-Caption111111111111111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16">
    <w:name w:val="Λεζάντα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">
    <w:name w:val="WW-Caption1111111111111111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">
    <w:name w:val="WW-Caption11111111111111111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">
    <w:name w:val="WW-Caption111111111111111111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1">
    <w:name w:val="WW-Caption11111111111111111111"/>
    <w:basedOn w:val="a"/>
    <w:rsid w:val="00B94604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Bullet">
    <w:name w:val="Bullet"/>
    <w:basedOn w:val="a"/>
    <w:rsid w:val="00B94604"/>
    <w:pPr>
      <w:numPr>
        <w:numId w:val="4"/>
      </w:num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17">
    <w:name w:val="Ημερομηνία1"/>
    <w:basedOn w:val="a"/>
    <w:next w:val="a"/>
    <w:rsid w:val="00B94604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B94604"/>
  </w:style>
  <w:style w:type="paragraph" w:customStyle="1" w:styleId="inserttext">
    <w:name w:val="insert text"/>
    <w:basedOn w:val="a"/>
    <w:rsid w:val="00B94604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af3">
    <w:name w:val="footer"/>
    <w:basedOn w:val="a"/>
    <w:link w:val="Char4"/>
    <w:uiPriority w:val="99"/>
    <w:rsid w:val="00B94604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character" w:customStyle="1" w:styleId="Char4">
    <w:name w:val="Υποσέλιδο Char"/>
    <w:basedOn w:val="a0"/>
    <w:link w:val="af3"/>
    <w:uiPriority w:val="99"/>
    <w:rsid w:val="00B94604"/>
    <w:rPr>
      <w:rFonts w:ascii="Calibri" w:eastAsia="MS Mincho" w:hAnsi="Calibri" w:cs="Calibri"/>
      <w:szCs w:val="24"/>
      <w:lang w:val="en-US" w:eastAsia="ja-JP"/>
    </w:rPr>
  </w:style>
  <w:style w:type="paragraph" w:styleId="af4">
    <w:name w:val="header"/>
    <w:basedOn w:val="a"/>
    <w:link w:val="Char5"/>
    <w:uiPriority w:val="99"/>
    <w:rsid w:val="00B9460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5">
    <w:name w:val="Κεφαλίδα Char"/>
    <w:basedOn w:val="a0"/>
    <w:link w:val="af4"/>
    <w:uiPriority w:val="99"/>
    <w:rsid w:val="00B94604"/>
    <w:rPr>
      <w:rFonts w:ascii="Calibri" w:eastAsia="Times New Roman" w:hAnsi="Calibri" w:cs="Calibri"/>
      <w:szCs w:val="24"/>
      <w:lang w:val="en-GB" w:eastAsia="ar-SA"/>
    </w:rPr>
  </w:style>
  <w:style w:type="paragraph" w:customStyle="1" w:styleId="26">
    <w:name w:val="Κείμενο πλαισίου2"/>
    <w:basedOn w:val="a"/>
    <w:rsid w:val="00B94604"/>
    <w:pPr>
      <w:suppressAutoHyphens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27">
    <w:name w:val="Κείμενο σχολίου2"/>
    <w:basedOn w:val="a"/>
    <w:rsid w:val="00B94604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28">
    <w:name w:val="Θέμα σχολίου2"/>
    <w:basedOn w:val="27"/>
    <w:next w:val="27"/>
    <w:rsid w:val="00B94604"/>
    <w:rPr>
      <w:b/>
      <w:bCs/>
    </w:rPr>
  </w:style>
  <w:style w:type="paragraph" w:customStyle="1" w:styleId="29">
    <w:name w:val="Αναθεώρηση2"/>
    <w:rsid w:val="00B946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western">
    <w:name w:val="western"/>
    <w:basedOn w:val="a"/>
    <w:rsid w:val="00B94604"/>
    <w:pPr>
      <w:suppressAutoHyphens/>
      <w:spacing w:before="280" w:after="200" w:line="240" w:lineRule="auto"/>
      <w:jc w:val="both"/>
    </w:pPr>
    <w:rPr>
      <w:rFonts w:ascii="Arial Unicode MS" w:eastAsia="Arial Unicode MS" w:hAnsi="Arial Unicode MS" w:cs="Arial Unicode MS"/>
      <w:szCs w:val="24"/>
      <w:lang w:val="en-GB" w:eastAsia="ar-SA"/>
    </w:rPr>
  </w:style>
  <w:style w:type="paragraph" w:customStyle="1" w:styleId="18">
    <w:name w:val="Παράγραφος λίστας1"/>
    <w:basedOn w:val="a"/>
    <w:uiPriority w:val="99"/>
    <w:qFormat/>
    <w:rsid w:val="00B94604"/>
    <w:pPr>
      <w:suppressAutoHyphens/>
      <w:spacing w:after="200" w:line="240" w:lineRule="auto"/>
      <w:ind w:left="720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5">
    <w:name w:val="footnote text"/>
    <w:basedOn w:val="a"/>
    <w:link w:val="Char10"/>
    <w:rsid w:val="00B94604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ar-SA"/>
    </w:rPr>
  </w:style>
  <w:style w:type="character" w:customStyle="1" w:styleId="Char10">
    <w:name w:val="Κείμενο υποσημείωσης Char1"/>
    <w:basedOn w:val="a0"/>
    <w:link w:val="af5"/>
    <w:rsid w:val="00B94604"/>
    <w:rPr>
      <w:rFonts w:ascii="Calibri" w:eastAsia="Times New Roman" w:hAnsi="Calibri" w:cs="Calibri"/>
      <w:sz w:val="18"/>
      <w:szCs w:val="20"/>
      <w:lang w:val="en-IE" w:eastAsia="ar-SA"/>
    </w:rPr>
  </w:style>
  <w:style w:type="paragraph" w:styleId="19">
    <w:name w:val="toc 1"/>
    <w:basedOn w:val="a"/>
    <w:next w:val="a"/>
    <w:uiPriority w:val="39"/>
    <w:rsid w:val="00B94604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val="en-GB" w:eastAsia="ar-SA"/>
    </w:rPr>
  </w:style>
  <w:style w:type="paragraph" w:styleId="2a">
    <w:name w:val="toc 2"/>
    <w:basedOn w:val="a"/>
    <w:next w:val="a"/>
    <w:uiPriority w:val="39"/>
    <w:rsid w:val="00B94604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sz w:val="20"/>
      <w:szCs w:val="20"/>
      <w:lang w:val="en-GB" w:eastAsia="ar-SA"/>
    </w:rPr>
  </w:style>
  <w:style w:type="paragraph" w:styleId="34">
    <w:name w:val="toc 3"/>
    <w:basedOn w:val="a"/>
    <w:next w:val="a"/>
    <w:uiPriority w:val="39"/>
    <w:rsid w:val="00B94604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sz w:val="20"/>
      <w:szCs w:val="20"/>
      <w:lang w:val="en-GB" w:eastAsia="ar-SA"/>
    </w:rPr>
  </w:style>
  <w:style w:type="paragraph" w:styleId="44">
    <w:name w:val="toc 4"/>
    <w:basedOn w:val="a"/>
    <w:next w:val="a"/>
    <w:uiPriority w:val="39"/>
    <w:rsid w:val="00B94604"/>
    <w:pPr>
      <w:suppressAutoHyphens/>
      <w:spacing w:after="0" w:line="240" w:lineRule="auto"/>
      <w:ind w:left="66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51">
    <w:name w:val="toc 5"/>
    <w:basedOn w:val="a"/>
    <w:next w:val="a"/>
    <w:uiPriority w:val="39"/>
    <w:rsid w:val="00B94604"/>
    <w:pPr>
      <w:suppressAutoHyphens/>
      <w:spacing w:after="0" w:line="240" w:lineRule="auto"/>
      <w:ind w:left="88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6">
    <w:name w:val="toc 6"/>
    <w:basedOn w:val="a"/>
    <w:next w:val="a"/>
    <w:uiPriority w:val="39"/>
    <w:rsid w:val="00B94604"/>
    <w:pPr>
      <w:suppressAutoHyphens/>
      <w:spacing w:after="0" w:line="240" w:lineRule="auto"/>
      <w:ind w:left="110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7">
    <w:name w:val="toc 7"/>
    <w:basedOn w:val="a"/>
    <w:next w:val="a"/>
    <w:uiPriority w:val="39"/>
    <w:rsid w:val="00B94604"/>
    <w:pPr>
      <w:suppressAutoHyphens/>
      <w:spacing w:after="0" w:line="240" w:lineRule="auto"/>
      <w:ind w:left="132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8">
    <w:name w:val="toc 8"/>
    <w:basedOn w:val="a"/>
    <w:next w:val="a"/>
    <w:uiPriority w:val="39"/>
    <w:rsid w:val="00B94604"/>
    <w:pPr>
      <w:suppressAutoHyphens/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9">
    <w:name w:val="toc 9"/>
    <w:basedOn w:val="a"/>
    <w:next w:val="a"/>
    <w:uiPriority w:val="39"/>
    <w:rsid w:val="00B94604"/>
    <w:pPr>
      <w:suppressAutoHyphens/>
      <w:spacing w:after="0" w:line="240" w:lineRule="auto"/>
      <w:ind w:left="176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customStyle="1" w:styleId="Style1">
    <w:name w:val="Style1"/>
    <w:basedOn w:val="DocTitle"/>
    <w:rsid w:val="00B94604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B94604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sid w:val="00B94604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character" w:customStyle="1" w:styleId="Char6">
    <w:name w:val="Κείμενο σημείωσης τέλους Char"/>
    <w:basedOn w:val="a0"/>
    <w:link w:val="af6"/>
    <w:rsid w:val="00B94604"/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Default">
    <w:name w:val="Default"/>
    <w:rsid w:val="00B94604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rsid w:val="00B9460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8">
    <w:name w:val="Body Text Indent"/>
    <w:basedOn w:val="a"/>
    <w:link w:val="Char7"/>
    <w:rsid w:val="00B94604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szCs w:val="24"/>
      <w:lang w:val="en-GB" w:eastAsia="ar-SA"/>
    </w:rPr>
  </w:style>
  <w:style w:type="character" w:customStyle="1" w:styleId="Char7">
    <w:name w:val="Σώμα κείμενου με εσοχή Char"/>
    <w:basedOn w:val="a0"/>
    <w:link w:val="af8"/>
    <w:rsid w:val="00B94604"/>
    <w:rPr>
      <w:rFonts w:ascii="Arial" w:eastAsia="Times New Roman" w:hAnsi="Arial" w:cs="Arial"/>
      <w:szCs w:val="24"/>
      <w:lang w:val="en-GB" w:eastAsia="ar-SA"/>
    </w:rPr>
  </w:style>
  <w:style w:type="paragraph" w:customStyle="1" w:styleId="normalwithoutspacing">
    <w:name w:val="normal_without_spacing"/>
    <w:basedOn w:val="a"/>
    <w:uiPriority w:val="99"/>
    <w:rsid w:val="00B94604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ar-SA"/>
    </w:rPr>
  </w:style>
  <w:style w:type="paragraph" w:customStyle="1" w:styleId="foothanging">
    <w:name w:val="foot_hanging"/>
    <w:basedOn w:val="af5"/>
    <w:rsid w:val="00B94604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B94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O-normal">
    <w:name w:val="LO-normal"/>
    <w:rsid w:val="00B94604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customStyle="1" w:styleId="310">
    <w:name w:val="Σώμα κείμενου με εσοχή 31"/>
    <w:basedOn w:val="a"/>
    <w:rsid w:val="00B94604"/>
    <w:pPr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ar-SA"/>
    </w:rPr>
  </w:style>
  <w:style w:type="paragraph" w:customStyle="1" w:styleId="1a">
    <w:name w:val="Χωρίς διάστιχο1"/>
    <w:rsid w:val="00B94604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9">
    <w:name w:val="Περιεχόμενα πίνακα"/>
    <w:basedOn w:val="a"/>
    <w:rsid w:val="00B94604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a">
    <w:name w:val="Επικεφαλίδα πίνακα"/>
    <w:basedOn w:val="af9"/>
    <w:rsid w:val="00B94604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B94604"/>
  </w:style>
  <w:style w:type="paragraph" w:customStyle="1" w:styleId="Standard">
    <w:name w:val="Standard"/>
    <w:rsid w:val="00B9460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B94604"/>
    <w:pPr>
      <w:spacing w:after="120"/>
    </w:pPr>
  </w:style>
  <w:style w:type="paragraph" w:customStyle="1" w:styleId="Footnote">
    <w:name w:val="Footnote"/>
    <w:basedOn w:val="Standard"/>
    <w:rsid w:val="00B94604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B94604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ar-SA"/>
    </w:rPr>
  </w:style>
  <w:style w:type="paragraph" w:customStyle="1" w:styleId="fooot">
    <w:name w:val="fooot"/>
    <w:basedOn w:val="footers"/>
    <w:rsid w:val="00B94604"/>
  </w:style>
  <w:style w:type="paragraph" w:customStyle="1" w:styleId="1b">
    <w:name w:val="Κείμενο πλαισίου1"/>
    <w:basedOn w:val="a"/>
    <w:rsid w:val="00B94604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1c">
    <w:name w:val="Κείμενο σχολίου1"/>
    <w:basedOn w:val="a"/>
    <w:rsid w:val="00B94604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1d">
    <w:name w:val="Θέμα σχολίου1"/>
    <w:basedOn w:val="1c"/>
    <w:next w:val="1c"/>
    <w:rsid w:val="00B94604"/>
    <w:rPr>
      <w:b/>
      <w:bCs/>
    </w:rPr>
  </w:style>
  <w:style w:type="paragraph" w:customStyle="1" w:styleId="-HTML1">
    <w:name w:val="Προ-διαμορφωμένο HTML1"/>
    <w:basedOn w:val="a"/>
    <w:rsid w:val="00B94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1e">
    <w:name w:val="Αναθεώρηση1"/>
    <w:rsid w:val="00B94604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21">
    <w:name w:val="Λίστα με κουκκίδες 21"/>
    <w:basedOn w:val="a"/>
    <w:rsid w:val="00B94604"/>
    <w:pPr>
      <w:numPr>
        <w:numId w:val="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ar-SA"/>
    </w:rPr>
  </w:style>
  <w:style w:type="paragraph" w:customStyle="1" w:styleId="100">
    <w:name w:val="Περιεχόμενα 10"/>
    <w:basedOn w:val="af2"/>
    <w:rsid w:val="00B94604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B94604"/>
    <w:pPr>
      <w:suppressLineNumbers/>
      <w:suppressAutoHyphens/>
      <w:spacing w:after="283" w:line="240" w:lineRule="auto"/>
      <w:jc w:val="both"/>
    </w:pPr>
    <w:rPr>
      <w:rFonts w:ascii="Calibri" w:eastAsia="Times New Roman" w:hAnsi="Calibri" w:cs="Calibri"/>
      <w:sz w:val="12"/>
      <w:szCs w:val="12"/>
      <w:lang w:val="en-GB" w:eastAsia="ar-SA"/>
    </w:rPr>
  </w:style>
  <w:style w:type="paragraph" w:customStyle="1" w:styleId="210">
    <w:name w:val="Σώμα κείμενου 21"/>
    <w:basedOn w:val="a"/>
    <w:rsid w:val="00B94604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para-1">
    <w:name w:val="para-1"/>
    <w:basedOn w:val="a"/>
    <w:rsid w:val="00B94604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021" w:hanging="1021"/>
      <w:jc w:val="both"/>
    </w:pPr>
    <w:rPr>
      <w:rFonts w:ascii="Arial" w:eastAsia="Times New Roman" w:hAnsi="Arial" w:cs="Arial"/>
      <w:spacing w:val="5"/>
      <w:szCs w:val="20"/>
      <w:lang w:eastAsia="ar-SA"/>
    </w:rPr>
  </w:style>
  <w:style w:type="paragraph" w:customStyle="1" w:styleId="101">
    <w:name w:val="Κατάλογος περιεχομένων 10"/>
    <w:basedOn w:val="af2"/>
    <w:rsid w:val="00B94604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iPriority w:val="99"/>
    <w:semiHidden/>
    <w:unhideWhenUsed/>
    <w:rsid w:val="00B94604"/>
    <w:pPr>
      <w:suppressAutoHyphens/>
      <w:spacing w:after="0" w:line="240" w:lineRule="auto"/>
      <w:jc w:val="both"/>
    </w:pPr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customStyle="1" w:styleId="Char11">
    <w:name w:val="Κείμενο πλαισίου Char1"/>
    <w:basedOn w:val="a0"/>
    <w:link w:val="afc"/>
    <w:uiPriority w:val="99"/>
    <w:semiHidden/>
    <w:rsid w:val="00B94604"/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B94604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B94604"/>
    <w:pPr>
      <w:suppressAutoHyphens/>
      <w:spacing w:after="120" w:line="240" w:lineRule="auto"/>
      <w:jc w:val="both"/>
    </w:pPr>
    <w:rPr>
      <w:rFonts w:ascii="Calibri" w:eastAsia="Times New Roman" w:hAnsi="Calibri" w:cs="Times New Roman"/>
      <w:sz w:val="20"/>
      <w:szCs w:val="20"/>
      <w:lang w:val="en-GB" w:eastAsia="ar-SA"/>
    </w:rPr>
  </w:style>
  <w:style w:type="character" w:customStyle="1" w:styleId="Char12">
    <w:name w:val="Κείμενο σχολίου Char1"/>
    <w:basedOn w:val="a0"/>
    <w:link w:val="afe"/>
    <w:uiPriority w:val="99"/>
    <w:rsid w:val="00B94604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B94604"/>
    <w:rPr>
      <w:b/>
      <w:bCs/>
    </w:rPr>
  </w:style>
  <w:style w:type="character" w:customStyle="1" w:styleId="Char13">
    <w:name w:val="Θέμα σχολίου Char1"/>
    <w:basedOn w:val="Char12"/>
    <w:link w:val="aff"/>
    <w:uiPriority w:val="99"/>
    <w:semiHidden/>
    <w:rsid w:val="00B94604"/>
    <w:rPr>
      <w:b/>
      <w:bCs/>
    </w:rPr>
  </w:style>
  <w:style w:type="paragraph" w:styleId="aff0">
    <w:name w:val="Revision"/>
    <w:hidden/>
    <w:uiPriority w:val="99"/>
    <w:semiHidden/>
    <w:rsid w:val="00B94604"/>
    <w:pPr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B94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-HTMLChar1">
    <w:name w:val="Προ-διαμορφωμένο HTML Char1"/>
    <w:basedOn w:val="a0"/>
    <w:link w:val="-HTML"/>
    <w:uiPriority w:val="99"/>
    <w:semiHidden/>
    <w:rsid w:val="00B94604"/>
    <w:rPr>
      <w:rFonts w:ascii="Consolas" w:hAnsi="Consolas"/>
      <w:sz w:val="20"/>
      <w:szCs w:val="20"/>
    </w:rPr>
  </w:style>
  <w:style w:type="paragraph" w:styleId="aff1">
    <w:name w:val="List Paragraph"/>
    <w:basedOn w:val="a"/>
    <w:uiPriority w:val="34"/>
    <w:qFormat/>
    <w:rsid w:val="00B94604"/>
    <w:pPr>
      <w:spacing w:after="0" w:line="240" w:lineRule="auto"/>
      <w:ind w:left="720"/>
      <w:contextualSpacing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customStyle="1" w:styleId="UnresolvedMention">
    <w:name w:val="Unresolved Mention"/>
    <w:uiPriority w:val="99"/>
    <w:semiHidden/>
    <w:unhideWhenUsed/>
    <w:rsid w:val="00B94604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460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110">
    <w:name w:val="Χωρίς λίστα11"/>
    <w:next w:val="a2"/>
    <w:uiPriority w:val="99"/>
    <w:semiHidden/>
    <w:unhideWhenUsed/>
    <w:rsid w:val="00B94604"/>
  </w:style>
  <w:style w:type="paragraph" w:customStyle="1" w:styleId="ListParagraph1">
    <w:name w:val="List Paragraph1"/>
    <w:basedOn w:val="a"/>
    <w:uiPriority w:val="99"/>
    <w:rsid w:val="00B94604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paragraph" w:styleId="Web">
    <w:name w:val="Normal (Web)"/>
    <w:basedOn w:val="a"/>
    <w:uiPriority w:val="99"/>
    <w:rsid w:val="00B94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ff2">
    <w:name w:val="Table Grid"/>
    <w:basedOn w:val="a1"/>
    <w:uiPriority w:val="39"/>
    <w:rsid w:val="00B94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rsid w:val="00B94604"/>
  </w:style>
  <w:style w:type="table" w:customStyle="1" w:styleId="1f">
    <w:name w:val="Πλέγμα πίνακα1"/>
    <w:basedOn w:val="a1"/>
    <w:next w:val="aff2"/>
    <w:uiPriority w:val="39"/>
    <w:rsid w:val="00B9460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ign-left">
    <w:name w:val="align-left"/>
    <w:basedOn w:val="a"/>
    <w:rsid w:val="00B946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highlight">
    <w:name w:val="highlight"/>
    <w:basedOn w:val="a0"/>
    <w:rsid w:val="00B94604"/>
  </w:style>
  <w:style w:type="numbering" w:customStyle="1" w:styleId="111">
    <w:name w:val="Χωρίς λίστα111"/>
    <w:next w:val="a2"/>
    <w:uiPriority w:val="99"/>
    <w:semiHidden/>
    <w:unhideWhenUsed/>
    <w:rsid w:val="00B94604"/>
  </w:style>
  <w:style w:type="table" w:customStyle="1" w:styleId="2b">
    <w:name w:val="Πλέγμα πίνακα2"/>
    <w:basedOn w:val="a1"/>
    <w:next w:val="aff2"/>
    <w:uiPriority w:val="39"/>
    <w:rsid w:val="00B94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Πλέγμα πίνακα11"/>
    <w:basedOn w:val="a1"/>
    <w:next w:val="aff2"/>
    <w:uiPriority w:val="39"/>
    <w:rsid w:val="00B9460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B94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5">
    <w:name w:val="xl65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B94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eastAsia="el-GR"/>
    </w:rPr>
  </w:style>
  <w:style w:type="paragraph" w:customStyle="1" w:styleId="xl70">
    <w:name w:val="xl70"/>
    <w:basedOn w:val="a"/>
    <w:rsid w:val="00B94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eastAsia="el-GR"/>
    </w:rPr>
  </w:style>
  <w:style w:type="paragraph" w:customStyle="1" w:styleId="xl71">
    <w:name w:val="xl71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5">
    <w:name w:val="xl75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6">
    <w:name w:val="xl76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7">
    <w:name w:val="xl77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8">
    <w:name w:val="xl78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9">
    <w:name w:val="xl79"/>
    <w:basedOn w:val="a"/>
    <w:rsid w:val="00B94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4"/>
      <w:szCs w:val="24"/>
      <w:lang w:eastAsia="el-GR"/>
    </w:rPr>
  </w:style>
  <w:style w:type="paragraph" w:customStyle="1" w:styleId="xl80">
    <w:name w:val="xl80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1">
    <w:name w:val="xl81"/>
    <w:basedOn w:val="a"/>
    <w:rsid w:val="00B94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2">
    <w:name w:val="xl82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3">
    <w:name w:val="xl83"/>
    <w:basedOn w:val="a"/>
    <w:rsid w:val="00B94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4">
    <w:name w:val="xl84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5">
    <w:name w:val="xl85"/>
    <w:basedOn w:val="a"/>
    <w:rsid w:val="00B94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6">
    <w:name w:val="xl86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8">
    <w:name w:val="xl88"/>
    <w:basedOn w:val="a"/>
    <w:rsid w:val="00B94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0">
    <w:name w:val="xl90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1">
    <w:name w:val="xl91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2">
    <w:name w:val="xl92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3">
    <w:name w:val="xl93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4">
    <w:name w:val="xl94"/>
    <w:basedOn w:val="a"/>
    <w:rsid w:val="00B94604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4"/>
      <w:szCs w:val="24"/>
      <w:lang w:eastAsia="el-GR"/>
    </w:rPr>
  </w:style>
  <w:style w:type="paragraph" w:customStyle="1" w:styleId="xl95">
    <w:name w:val="xl95"/>
    <w:basedOn w:val="a"/>
    <w:rsid w:val="00B94604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eastAsia="el-GR"/>
    </w:rPr>
  </w:style>
  <w:style w:type="paragraph" w:customStyle="1" w:styleId="xl96">
    <w:name w:val="xl96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l-GR"/>
    </w:rPr>
  </w:style>
  <w:style w:type="paragraph" w:customStyle="1" w:styleId="xl97">
    <w:name w:val="xl97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9">
    <w:name w:val="xl99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0">
    <w:name w:val="xl100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1">
    <w:name w:val="xl101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2">
    <w:name w:val="xl102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3">
    <w:name w:val="xl103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4">
    <w:name w:val="xl104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5">
    <w:name w:val="xl105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6">
    <w:name w:val="xl106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7">
    <w:name w:val="xl107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8">
    <w:name w:val="xl108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9">
    <w:name w:val="xl109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0">
    <w:name w:val="xl110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1">
    <w:name w:val="xl111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2">
    <w:name w:val="xl112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4">
    <w:name w:val="xl114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l-GR"/>
    </w:rPr>
  </w:style>
  <w:style w:type="paragraph" w:customStyle="1" w:styleId="xl115">
    <w:name w:val="xl115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l-GR"/>
    </w:rPr>
  </w:style>
  <w:style w:type="paragraph" w:customStyle="1" w:styleId="xl116">
    <w:name w:val="xl116"/>
    <w:basedOn w:val="a"/>
    <w:rsid w:val="00B94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l-GR"/>
    </w:rPr>
  </w:style>
  <w:style w:type="numbering" w:customStyle="1" w:styleId="2c">
    <w:name w:val="Χωρίς λίστα2"/>
    <w:next w:val="a2"/>
    <w:uiPriority w:val="99"/>
    <w:semiHidden/>
    <w:unhideWhenUsed/>
    <w:rsid w:val="00B94604"/>
  </w:style>
  <w:style w:type="numbering" w:customStyle="1" w:styleId="120">
    <w:name w:val="Χωρίς λίστα12"/>
    <w:next w:val="a2"/>
    <w:uiPriority w:val="99"/>
    <w:semiHidden/>
    <w:unhideWhenUsed/>
    <w:rsid w:val="00B94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2266</Words>
  <Characters>12242</Characters>
  <Application>Microsoft Office Word</Application>
  <DocSecurity>0</DocSecurity>
  <Lines>102</Lines>
  <Paragraphs>28</Paragraphs>
  <ScaleCrop>false</ScaleCrop>
  <Company/>
  <LinksUpToDate>false</LinksUpToDate>
  <CharactersWithSpaces>14480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station122</dc:creator>
  <cp:keywords/>
  <dc:description/>
  <cp:lastModifiedBy>station122</cp:lastModifiedBy>
  <cp:revision>2</cp:revision>
  <dcterms:created xsi:type="dcterms:W3CDTF">2025-08-21T09:10:00Z</dcterms:created>
  <dcterms:modified xsi:type="dcterms:W3CDTF">2025-08-21T09:11:00Z</dcterms:modified>
</cp:coreProperties>
</file>