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9A" w:rsidRPr="009D0799" w:rsidRDefault="006C639A" w:rsidP="006C639A">
      <w:pPr>
        <w:rPr>
          <w:b/>
          <w:sz w:val="24"/>
          <w:lang w:val="el-GR"/>
        </w:rPr>
      </w:pPr>
      <w:bookmarkStart w:id="0" w:name="_GoBack"/>
      <w:bookmarkEnd w:id="0"/>
    </w:p>
    <w:p w:rsidR="00857891" w:rsidRPr="00857891" w:rsidRDefault="00857891" w:rsidP="00857891">
      <w:pPr>
        <w:autoSpaceDE w:val="0"/>
        <w:ind w:left="-840" w:firstLine="840"/>
        <w:jc w:val="center"/>
        <w:rPr>
          <w:rFonts w:ascii="Verdana" w:hAnsi="Verdana"/>
          <w:b/>
          <w:bCs/>
          <w:sz w:val="20"/>
          <w:szCs w:val="20"/>
          <w:lang w:val="el-GR"/>
        </w:rPr>
      </w:pPr>
      <w:r w:rsidRPr="00857891">
        <w:rPr>
          <w:rFonts w:ascii="Verdana" w:hAnsi="Verdana"/>
          <w:b/>
          <w:bCs/>
          <w:sz w:val="20"/>
          <w:szCs w:val="20"/>
          <w:lang w:val="el-GR"/>
        </w:rPr>
        <w:t>ΠΑΡΑΡΤΗΜΑ Α</w:t>
      </w:r>
    </w:p>
    <w:p w:rsidR="00857891" w:rsidRPr="00857891" w:rsidRDefault="00857891" w:rsidP="00857891">
      <w:pPr>
        <w:autoSpaceDE w:val="0"/>
        <w:ind w:left="-840" w:firstLine="840"/>
        <w:jc w:val="center"/>
        <w:rPr>
          <w:rFonts w:ascii="Verdana" w:hAnsi="Verdana"/>
          <w:b/>
          <w:bCs/>
          <w:sz w:val="20"/>
          <w:szCs w:val="20"/>
          <w:u w:val="single"/>
          <w:lang w:val="el-GR"/>
        </w:rPr>
      </w:pPr>
      <w:r w:rsidRPr="00857891">
        <w:rPr>
          <w:rFonts w:ascii="Verdana" w:hAnsi="Verdana"/>
          <w:b/>
          <w:bCs/>
          <w:sz w:val="20"/>
          <w:szCs w:val="20"/>
          <w:u w:val="single"/>
          <w:lang w:val="el-GR"/>
        </w:rPr>
        <w:t>ΟΙΚΟΝΟΜΙΚΗ ΠΡΟΣΦΟΡΑ</w:t>
      </w:r>
    </w:p>
    <w:p w:rsidR="00857891" w:rsidRPr="00857891" w:rsidRDefault="00857891" w:rsidP="00857891">
      <w:pPr>
        <w:autoSpaceDE w:val="0"/>
        <w:ind w:left="-840" w:firstLine="840"/>
        <w:rPr>
          <w:rFonts w:ascii="Verdana" w:hAnsi="Verdana"/>
          <w:b/>
          <w:bCs/>
          <w:sz w:val="20"/>
          <w:szCs w:val="20"/>
          <w:u w:val="single"/>
          <w:lang w:val="el-GR"/>
        </w:rPr>
      </w:pPr>
    </w:p>
    <w:p w:rsidR="00857891" w:rsidRPr="00067B16" w:rsidRDefault="00857891" w:rsidP="00857891">
      <w:pPr>
        <w:keepNext/>
        <w:autoSpaceDE w:val="0"/>
        <w:rPr>
          <w:rFonts w:ascii="Verdana" w:hAnsi="Verdana"/>
          <w:b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Για την Προμήθεια Τροφίμων για τις ανάγκες του Δήμου Σπάτων- Αρτέμιδος με σφραγισμένες προσφορές και με κ</w:t>
      </w:r>
      <w:r w:rsidRPr="00857891">
        <w:rPr>
          <w:rFonts w:ascii="Verdana" w:hAnsi="Verdana"/>
          <w:sz w:val="20"/>
          <w:szCs w:val="20"/>
          <w:lang w:val="el-GR"/>
        </w:rPr>
        <w:t xml:space="preserve">ριτήριο ανάθεσης την πλέον συμφέρουσα από οικονομική άποψη προσφορά μόνο βάσει τιμής (χαμηλότερη τιμή) και ποσοστό έκπτωσης για τα είδη που η τιμή τους καθορίζεται από το </w:t>
      </w:r>
      <w:r w:rsidRPr="00857891">
        <w:rPr>
          <w:rFonts w:ascii="Verdana" w:hAnsi="Verdana" w:cs="Times New Roman"/>
          <w:bCs/>
          <w:sz w:val="20"/>
          <w:szCs w:val="20"/>
          <w:lang w:val="el-GR"/>
        </w:rPr>
        <w:t>Δελτίο πιστοποίησης τιμών</w:t>
      </w:r>
      <w:r w:rsidRPr="00857891">
        <w:rPr>
          <w:rFonts w:ascii="Verdana" w:hAnsi="Verdana"/>
          <w:sz w:val="20"/>
          <w:szCs w:val="20"/>
          <w:lang w:val="el-GR"/>
        </w:rPr>
        <w:t xml:space="preserve"> γ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ια την προμήθεια με τίτλο </w:t>
      </w:r>
      <w:r w:rsidRPr="00857891">
        <w:rPr>
          <w:rFonts w:ascii="Verdana" w:hAnsi="Verdana"/>
          <w:b/>
          <w:sz w:val="20"/>
          <w:szCs w:val="20"/>
          <w:lang w:val="el-GR"/>
        </w:rPr>
        <w:t>«</w:t>
      </w:r>
      <w:r w:rsidRPr="00857891">
        <w:rPr>
          <w:rFonts w:ascii="Verdana" w:hAnsi="Verdana" w:cs="Times New Roman"/>
          <w:b/>
          <w:sz w:val="20"/>
          <w:szCs w:val="20"/>
          <w:lang w:val="el-GR"/>
        </w:rPr>
        <w:t>ΠΡΟΜΗΘΕΙΑ ΤΡΟΦΙΜΩΝ (ΕΙΔΩΝ ΠΑΝΤΟΠΩΛΕΙΟΥ- ΑΡΤΟΥ- ΙΧΘΥΟΠΩΛΕΙΟΥ ΟΠΩΡΟΠΩΛΕΙΟΥ- ΚΡΕΟΠΩΛΕΙΟΥ Κ.Λ.Π.)ΓΙΑ ΤΙΣ ΑΝΑΓΚΕΣ ΛΕΙΤΟΥΡΓΙΑΣ: Α) ΤΩΝ ΤΡΙΩΝ (3) ΠΑΙΔΙΚΩΝ ΣΤΑΘΜΩΝ ΤΟΥ ΔΗΜΟΥ, Β) ΤΩΝ ΤΕΣΣΑΡΩΝ (4) Κ.Α.Π.Η.,  Γ) ΤΟΥ ΚΕΝΤΡΟΥ ΗΜΕΡΗΣΙΑΣ ΦΡΟΝΤΙΔΑΣ ΗΛΙΚΙΩΜΕΝΩΝ (Κ.Η.Φ.Η.), Δ) ΤΟΥ ΚΟΙΝΩΝΙΚΟΥ ΠΑΝΤΟΠΩΛΕΙΟΥ ΤΟΥ ΔΗΜΟΥ ΣΠΑΤΩΝ-ΑΡΤΕΜΙΔΟΣ ΚΑΙ Ε) ΤΗΣ ΠΑΡΟΧΗΣ ΕΤΟΙΜΩΝ ΓΕΥΜΑΤΩΝ ΚΑΤΟΙΚΩΝ ΓΙΑ ΤΗΝ ΑΝΤΙΜΕΤΩΠΙΣΗ ΕΚΤΑΚΤΩΝ ΑΝΑΓΚΩΝ ΓΙΑ ΤΟ ΕΤΟΣ 2020</w:t>
      </w:r>
      <w:r w:rsidRPr="00857891">
        <w:rPr>
          <w:rFonts w:ascii="Verdana" w:hAnsi="Verdana"/>
          <w:b/>
          <w:sz w:val="20"/>
          <w:szCs w:val="20"/>
          <w:lang w:val="el-GR"/>
        </w:rPr>
        <w:t>»</w:t>
      </w:r>
    </w:p>
    <w:p w:rsidR="00857891" w:rsidRPr="00857891" w:rsidRDefault="00857891" w:rsidP="00857891">
      <w:pPr>
        <w:keepNext/>
        <w:autoSpaceDE w:val="0"/>
        <w:jc w:val="left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της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επιχείρησης............................................................................................................., </w:t>
      </w:r>
    </w:p>
    <w:p w:rsidR="00857891" w:rsidRPr="00857891" w:rsidRDefault="00857891" w:rsidP="00857891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με έδρα ….....................................................................</w:t>
      </w:r>
      <w:r>
        <w:rPr>
          <w:rFonts w:ascii="Verdana" w:hAnsi="Verdana" w:cs="Arial"/>
          <w:sz w:val="20"/>
          <w:szCs w:val="20"/>
          <w:lang w:val="el-GR"/>
        </w:rPr>
        <w:t>.</w:t>
      </w:r>
      <w:r w:rsidRPr="00857891">
        <w:rPr>
          <w:rFonts w:ascii="Verdana" w:hAnsi="Verdana" w:cs="Arial"/>
          <w:sz w:val="20"/>
          <w:szCs w:val="20"/>
          <w:lang w:val="el-GR"/>
        </w:rPr>
        <w:t>...............................................,</w:t>
      </w:r>
      <w:r w:rsidRPr="00857891">
        <w:rPr>
          <w:rFonts w:ascii="Verdana" w:hAnsi="Verdana" w:cs="Times New Roman"/>
          <w:b/>
          <w:sz w:val="20"/>
          <w:szCs w:val="20"/>
          <w:lang w:val="el-GR"/>
        </w:rPr>
        <w:t xml:space="preserve"> </w:t>
      </w:r>
      <w:r w:rsidRPr="00857891">
        <w:rPr>
          <w:rFonts w:ascii="Verdana" w:hAnsi="Verdana" w:cs="Arial"/>
          <w:sz w:val="20"/>
          <w:szCs w:val="20"/>
          <w:lang w:val="el-GR"/>
        </w:rPr>
        <w:t>Διεύθυνση ………………………………..………….……………</w:t>
      </w:r>
      <w:r>
        <w:rPr>
          <w:rFonts w:ascii="Verdana" w:hAnsi="Verdana" w:cs="Arial"/>
          <w:sz w:val="20"/>
          <w:szCs w:val="20"/>
          <w:lang w:val="el-GR"/>
        </w:rPr>
        <w:t>…..……………………………..………….…………………………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., τηλέφωνο ....................................., </w:t>
      </w:r>
      <w:r w:rsidRPr="00AF7F75">
        <w:rPr>
          <w:rFonts w:ascii="Verdana" w:hAnsi="Verdana" w:cs="Arial"/>
          <w:sz w:val="20"/>
          <w:szCs w:val="20"/>
        </w:rPr>
        <w:t>Fax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………………….............., </w:t>
      </w:r>
      <w:r>
        <w:rPr>
          <w:rFonts w:ascii="Verdana" w:hAnsi="Verdana" w:cs="Arial"/>
          <w:sz w:val="20"/>
          <w:szCs w:val="20"/>
          <w:lang w:val="en-US"/>
        </w:rPr>
        <w:t>e</w:t>
      </w:r>
      <w:r w:rsidRPr="00857891">
        <w:rPr>
          <w:rFonts w:ascii="Verdana" w:hAnsi="Verdana" w:cs="Arial"/>
          <w:sz w:val="20"/>
          <w:szCs w:val="20"/>
          <w:lang w:val="el-GR"/>
        </w:rPr>
        <w:t>-</w:t>
      </w:r>
      <w:r>
        <w:rPr>
          <w:rFonts w:ascii="Verdana" w:hAnsi="Verdana" w:cs="Arial"/>
          <w:sz w:val="20"/>
          <w:szCs w:val="20"/>
          <w:lang w:val="en-US"/>
        </w:rPr>
        <w:t>mail</w:t>
      </w:r>
      <w:r>
        <w:rPr>
          <w:rFonts w:ascii="Verdana" w:hAnsi="Verdana" w:cs="Arial"/>
          <w:sz w:val="20"/>
          <w:szCs w:val="20"/>
          <w:lang w:val="el-GR"/>
        </w:rPr>
        <w:t xml:space="preserve"> …………</w:t>
      </w:r>
      <w:r w:rsidRPr="00857891">
        <w:rPr>
          <w:rFonts w:ascii="Verdana" w:hAnsi="Verdana" w:cs="Arial"/>
          <w:sz w:val="20"/>
          <w:szCs w:val="20"/>
          <w:lang w:val="el-GR"/>
        </w:rPr>
        <w:t>……………………….</w:t>
      </w:r>
    </w:p>
    <w:p w:rsidR="00857891" w:rsidRPr="00857891" w:rsidRDefault="00857891" w:rsidP="00857891">
      <w:pPr>
        <w:tabs>
          <w:tab w:val="left" w:pos="1080"/>
        </w:tabs>
        <w:autoSpaceDE w:val="0"/>
        <w:autoSpaceDN w:val="0"/>
        <w:adjustRightInd w:val="0"/>
        <w:jc w:val="left"/>
        <w:rPr>
          <w:rFonts w:ascii="Verdana" w:hAnsi="Verdana"/>
          <w:b/>
          <w:bCs/>
          <w:sz w:val="20"/>
          <w:szCs w:val="20"/>
          <w:lang w:val="el-GR"/>
        </w:rPr>
      </w:pPr>
      <w:r w:rsidRPr="00857891">
        <w:rPr>
          <w:rFonts w:ascii="Verdana" w:hAnsi="Verdana"/>
          <w:bCs/>
          <w:sz w:val="20"/>
          <w:szCs w:val="20"/>
          <w:lang w:val="el-GR"/>
        </w:rPr>
        <w:t>Η προσφορά αφορά την /τις</w:t>
      </w:r>
      <w:r w:rsidRPr="00857891">
        <w:rPr>
          <w:rFonts w:ascii="Verdana" w:hAnsi="Verdana"/>
          <w:b/>
          <w:bCs/>
          <w:sz w:val="20"/>
          <w:szCs w:val="20"/>
          <w:lang w:val="el-GR"/>
        </w:rPr>
        <w:t xml:space="preserve"> </w:t>
      </w:r>
      <w:r>
        <w:rPr>
          <w:rFonts w:ascii="Verdana" w:hAnsi="Verdana"/>
          <w:bCs/>
          <w:sz w:val="20"/>
          <w:szCs w:val="20"/>
          <w:lang w:val="el-GR"/>
        </w:rPr>
        <w:t>ΟΜΑΔΑ/ΕΣ …</w:t>
      </w:r>
      <w:r w:rsidRPr="00857891">
        <w:rPr>
          <w:rFonts w:ascii="Verdana" w:hAnsi="Verdana"/>
          <w:bCs/>
          <w:sz w:val="20"/>
          <w:szCs w:val="20"/>
          <w:lang w:val="el-GR"/>
        </w:rPr>
        <w:t>…………..…….. , την/τις ΥΠΟΟΜΑΔΑ/ΕΣ ………….</w:t>
      </w:r>
      <w:r>
        <w:rPr>
          <w:rFonts w:ascii="Verdana" w:hAnsi="Verdana"/>
          <w:bCs/>
          <w:sz w:val="20"/>
          <w:szCs w:val="20"/>
          <w:lang w:val="el-GR"/>
        </w:rPr>
        <w:t>……</w:t>
      </w:r>
      <w:r w:rsidRPr="00857891">
        <w:rPr>
          <w:rFonts w:ascii="Verdana" w:hAnsi="Verdana"/>
          <w:bCs/>
          <w:sz w:val="20"/>
          <w:szCs w:val="20"/>
          <w:lang w:val="el-GR"/>
        </w:rPr>
        <w:t>……..</w:t>
      </w:r>
    </w:p>
    <w:p w:rsidR="00857891" w:rsidRDefault="00857891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071128" w:rsidRPr="00067B16" w:rsidRDefault="00071128" w:rsidP="00857891">
      <w:pPr>
        <w:autoSpaceDE w:val="0"/>
        <w:rPr>
          <w:rFonts w:ascii="Verdana" w:hAnsi="Verdana" w:cs="Times New Roman"/>
          <w:sz w:val="18"/>
          <w:szCs w:val="18"/>
          <w:lang w:val="el-GR"/>
        </w:rPr>
      </w:pPr>
    </w:p>
    <w:p w:rsidR="00857891" w:rsidRPr="00857891" w:rsidRDefault="00857891" w:rsidP="0085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 xml:space="preserve">ΟΜΑΔΑ Α΄ΔΗΜΟΤΙΚΟΙ ΠΑΙΔΙΚΟΙ ΣΤΑΘΜΟΙ  </w:t>
      </w:r>
    </w:p>
    <w:p w:rsidR="00857891" w:rsidRPr="00857891" w:rsidRDefault="00857891" w:rsidP="0085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>Κ.Α. 15-6481.009</w:t>
      </w:r>
    </w:p>
    <w:p w:rsidR="00857891" w:rsidRPr="00067B16" w:rsidRDefault="00857891" w:rsidP="007C0A3D">
      <w:pPr>
        <w:tabs>
          <w:tab w:val="left" w:pos="1080"/>
        </w:tabs>
        <w:autoSpaceDE w:val="0"/>
        <w:autoSpaceDN w:val="0"/>
        <w:adjustRightInd w:val="0"/>
        <w:rPr>
          <w:rFonts w:ascii="Verdana" w:hAnsi="Verdana"/>
          <w:bCs/>
          <w:sz w:val="18"/>
          <w:szCs w:val="18"/>
          <w:lang w:val="el-GR"/>
        </w:rPr>
      </w:pPr>
      <w:r w:rsidRPr="00857891">
        <w:rPr>
          <w:rFonts w:ascii="Verdana" w:hAnsi="Verdana"/>
          <w:bCs/>
          <w:sz w:val="18"/>
          <w:szCs w:val="18"/>
          <w:lang w:val="el-GR"/>
        </w:rPr>
        <w:tab/>
      </w:r>
    </w:p>
    <w:p w:rsidR="00857891" w:rsidRPr="007C0A3D" w:rsidRDefault="00857891" w:rsidP="007C0A3D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Α1΄ΥΠΟΟΜΑΔΑ ΠΡΟΜΗΘΕΙΑ ΕΙΔΩΝ ΑΡΤΟΠΟΙΕΙΟΥ ΓΙΑ ΤΟΥΣ ΠΑΙΔΙΚΟΥΣ ΣΤΑΘΜΟΥΣ</w:t>
      </w:r>
    </w:p>
    <w:p w:rsidR="00857891" w:rsidRPr="00857891" w:rsidRDefault="00857891" w:rsidP="00857891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color w:val="FF0000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:</w:t>
      </w:r>
      <w:r w:rsidRPr="00857891">
        <w:rPr>
          <w:rFonts w:ascii="Verdana" w:hAnsi="Verdana" w:cs="Times New Roman"/>
          <w:b/>
          <w:bCs/>
          <w:sz w:val="18"/>
          <w:szCs w:val="18"/>
          <w:lang w:val="el-GR" w:eastAsia="el-GR"/>
        </w:rPr>
        <w:t xml:space="preserve"> 12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>.034,50 €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7C0A3D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Είδη με ελεύθερη τιμή στο εμπόριο</w:t>
      </w:r>
    </w:p>
    <w:tbl>
      <w:tblPr>
        <w:tblW w:w="11160" w:type="dxa"/>
        <w:tblInd w:w="93" w:type="dxa"/>
        <w:tblLook w:val="04A0" w:firstRow="1" w:lastRow="0" w:firstColumn="1" w:lastColumn="0" w:noHBand="0" w:noVBand="1"/>
      </w:tblPr>
      <w:tblGrid>
        <w:gridCol w:w="808"/>
        <w:gridCol w:w="1799"/>
        <w:gridCol w:w="1519"/>
        <w:gridCol w:w="1503"/>
        <w:gridCol w:w="1515"/>
        <w:gridCol w:w="1369"/>
        <w:gridCol w:w="1746"/>
        <w:gridCol w:w="901"/>
      </w:tblGrid>
      <w:tr w:rsidR="00857891" w:rsidRPr="00C660CB" w:rsidTr="00857891">
        <w:trPr>
          <w:trHeight w:val="1035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1035"/>
        </w:trPr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ΨΩΜΙ ΟΛΙΚΗΣ ΑΛΕΣΕΩΣ ΣΕ ΦΡΑΤΖΟΛΕΣ 350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30"/>
        </w:trPr>
        <w:tc>
          <w:tcPr>
            <w:tcW w:w="8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25"/>
        </w:trPr>
        <w:tc>
          <w:tcPr>
            <w:tcW w:w="8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9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0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1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25"/>
        </w:trPr>
        <w:tc>
          <w:tcPr>
            <w:tcW w:w="8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9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0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1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eastAsiaTheme="minorHAnsi" w:hAnsi="Verdana" w:cstheme="minorBidi"/>
          <w:sz w:val="18"/>
          <w:szCs w:val="18"/>
          <w:lang w:val="el-GR" w:eastAsia="en-US"/>
        </w:rPr>
      </w:pPr>
    </w:p>
    <w:p w:rsidR="00857891" w:rsidRPr="00857891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Α2΄ΥΠΟΟΜΑΔΑ ΠΡΟΜΗΘΕΙΑ ΦΡΕΣΚΟΥ ΓΑΛΑΚΤΟΣ ΓΙΑ ΤΟΥΣ ΠΑΙΔΙΚΟΥΣ ΣΤΑΘΜΟΥ</w:t>
      </w:r>
      <w:r w:rsidR="00283DF6">
        <w:rPr>
          <w:rFonts w:ascii="Verdana" w:hAnsi="Verdana"/>
          <w:b/>
          <w:bCs/>
          <w:sz w:val="18"/>
          <w:szCs w:val="18"/>
          <w:lang w:val="el-GR"/>
        </w:rPr>
        <w:t>Σ</w:t>
      </w:r>
    </w:p>
    <w:p w:rsidR="00857891" w:rsidRPr="00857891" w:rsidRDefault="00857891" w:rsidP="00857891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color w:val="FF0000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color w:val="FF0000"/>
          <w:sz w:val="18"/>
          <w:szCs w:val="18"/>
          <w:lang w:val="el-GR"/>
        </w:rPr>
        <w:t xml:space="preserve"> 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>:</w:t>
      </w:r>
      <w:r w:rsidRPr="00857891">
        <w:rPr>
          <w:rFonts w:ascii="Verdana" w:hAnsi="Verdana" w:cs="Times New Roman"/>
          <w:b/>
          <w:bCs/>
          <w:sz w:val="18"/>
          <w:szCs w:val="18"/>
          <w:lang w:val="el-GR" w:eastAsia="el-GR"/>
        </w:rPr>
        <w:t xml:space="preserve"> 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>13.424,40 €</w:t>
      </w:r>
    </w:p>
    <w:p w:rsidR="00857891" w:rsidRPr="00857891" w:rsidRDefault="00857891" w:rsidP="00857891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color w:val="FF0000"/>
          <w:sz w:val="18"/>
          <w:szCs w:val="18"/>
          <w:lang w:val="el-GR"/>
        </w:rPr>
      </w:pPr>
    </w:p>
    <w:p w:rsidR="00857891" w:rsidRPr="007C0A3D" w:rsidRDefault="00857891" w:rsidP="007C0A3D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Είδη με ελεύθερη τιμή στο εμπόριο</w:t>
      </w:r>
    </w:p>
    <w:tbl>
      <w:tblPr>
        <w:tblW w:w="10487" w:type="dxa"/>
        <w:tblInd w:w="93" w:type="dxa"/>
        <w:tblLook w:val="04A0" w:firstRow="1" w:lastRow="0" w:firstColumn="1" w:lastColumn="0" w:noHBand="0" w:noVBand="1"/>
      </w:tblPr>
      <w:tblGrid>
        <w:gridCol w:w="665"/>
        <w:gridCol w:w="1902"/>
        <w:gridCol w:w="1559"/>
        <w:gridCol w:w="1559"/>
        <w:gridCol w:w="1418"/>
        <w:gridCol w:w="1417"/>
        <w:gridCol w:w="1701"/>
        <w:gridCol w:w="266"/>
      </w:tblGrid>
      <w:tr w:rsidR="00857891" w:rsidRPr="00C660CB" w:rsidTr="00857891">
        <w:trPr>
          <w:trHeight w:val="103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1035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1.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ΓΑΛΑ ΦΡΕΣΚΟ ΠΛΗΡΗΣ (1 ΛΙΤΡΟ)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03333000-4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30"/>
        </w:trPr>
        <w:tc>
          <w:tcPr>
            <w:tcW w:w="6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25"/>
        </w:trPr>
        <w:tc>
          <w:tcPr>
            <w:tcW w:w="6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25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0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067B16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Pr="00857891" w:rsidRDefault="00071128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lastRenderedPageBreak/>
        <w:t>Α3΄ΥΠΟΟΜΑΔΑ ΠΡΟΜΗΘΕΙΑ ΕΙΔΩΝ ΙΧΘΥΟΠΩΛΕΙΟΥ ΓΙΑ ΤΟΥΣ ΠΑΙΔΙΚΟΥΣ ΣΤΑΘΜΟΥΣ</w:t>
      </w: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071128" w:rsidRDefault="00857891" w:rsidP="00071128">
      <w:pPr>
        <w:rPr>
          <w:rFonts w:ascii="Verdana" w:hAnsi="Verdana"/>
          <w:b/>
          <w:bCs/>
          <w:color w:val="FF0000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ΕΝΔΕΙΚΤΙΚΟΣ ΠΡΟΫΠΟΛΟΓΙΣΜΟΣ: 9.424,20 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>€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i/>
          <w:sz w:val="18"/>
          <w:szCs w:val="18"/>
          <w:lang w:val="el-GR"/>
        </w:rPr>
        <w:t>(Δελτίο πιστοποίησης τιμών με Αριθ. Πρωτ: 2041/15-10-19)</w:t>
      </w:r>
    </w:p>
    <w:p w:rsidR="00857891" w:rsidRPr="00067B16" w:rsidRDefault="00857891" w:rsidP="007C0A3D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 %</w:t>
      </w:r>
    </w:p>
    <w:tbl>
      <w:tblPr>
        <w:tblW w:w="125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1947"/>
        <w:gridCol w:w="1559"/>
        <w:gridCol w:w="1418"/>
        <w:gridCol w:w="1559"/>
        <w:gridCol w:w="1417"/>
        <w:gridCol w:w="1701"/>
        <w:gridCol w:w="1443"/>
        <w:gridCol w:w="879"/>
      </w:tblGrid>
      <w:tr w:rsidR="00857891" w:rsidRPr="00C660CB" w:rsidTr="00857891">
        <w:trPr>
          <w:trHeight w:val="124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</w:t>
            </w:r>
          </w:p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(€) χωρίς Φ.Π.Α.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39"/>
        </w:trPr>
        <w:tc>
          <w:tcPr>
            <w:tcW w:w="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ΠΕΡΚΑ ΦΙΛΕΤΟ ΚΑΤ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Ε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Ψ.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(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ΚΩΔ.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4552)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235A24">
              <w:rPr>
                <w:rFonts w:ascii="Verdana" w:hAnsi="Verdana" w:cs="Times New Roman"/>
                <w:sz w:val="18"/>
                <w:szCs w:val="18"/>
              </w:rPr>
              <w:t xml:space="preserve">15221000-3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30"/>
        </w:trPr>
        <w:tc>
          <w:tcPr>
            <w:tcW w:w="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19"/>
        </w:trPr>
        <w:tc>
          <w:tcPr>
            <w:tcW w:w="62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47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25"/>
        </w:trPr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071128" w:rsidRPr="00857891" w:rsidRDefault="00071128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Α4΄ΥΠΟΟΜΑΔΑ ΠΡΟΜΗΘΕΙΑ ΕΙΔΩΝ ΟΠΩΡΟΠΩΛΕΙΟΥ ΓΙΑ ΤΟΥΣ ΠΑΙΔΙΚΟΥΣ ΣΤΑΘΜΟΥΣ</w:t>
      </w: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067B16" w:rsidRDefault="00857891" w:rsidP="007C0A3D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color w:val="FF0000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: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 xml:space="preserve"> 14.812,04 €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(Δελτίο πιστοποίησης τιμών με </w:t>
      </w:r>
      <w:r w:rsidRPr="00C660CB">
        <w:rPr>
          <w:rFonts w:ascii="Verdana" w:hAnsi="Verdana" w:cs="Times New Roman"/>
          <w:b/>
          <w:bCs/>
          <w:sz w:val="18"/>
          <w:szCs w:val="18"/>
        </w:rPr>
        <w:t>A</w:t>
      </w: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ριθ. Πρωτ.: 2142/25-10-19</w:t>
      </w:r>
    </w:p>
    <w:p w:rsidR="00857891" w:rsidRPr="00857891" w:rsidRDefault="00857891" w:rsidP="00857891">
      <w:pPr>
        <w:autoSpaceDE w:val="0"/>
        <w:ind w:left="153" w:hanging="153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Στα είδη που δεν αναγράφονται στο δελτίο τιμών, οι τιμές διαμορφώθηκαν κατά προσέγγιση. </w:t>
      </w:r>
    </w:p>
    <w:p w:rsidR="00857891" w:rsidRPr="00857891" w:rsidRDefault="00857891" w:rsidP="00857891">
      <w:pPr>
        <w:autoSpaceDE w:val="0"/>
        <w:ind w:left="153" w:hanging="153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Αφορά τα είδη με α/α 7 Καρπούζι , 20 Πεπόνι)</w:t>
      </w:r>
    </w:p>
    <w:p w:rsidR="00857891" w:rsidRPr="007C0A3D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n-US"/>
        </w:rPr>
      </w:pPr>
      <w:r>
        <w:rPr>
          <w:rFonts w:ascii="Verdana" w:hAnsi="Verdana"/>
          <w:b/>
          <w:bCs/>
          <w:i/>
          <w:sz w:val="18"/>
          <w:szCs w:val="18"/>
        </w:rPr>
        <w:t>*</w:t>
      </w:r>
      <w:r w:rsidRPr="00C660CB">
        <w:rPr>
          <w:rFonts w:ascii="Verdana" w:hAnsi="Verdana"/>
          <w:b/>
          <w:bCs/>
          <w:i/>
          <w:sz w:val="18"/>
          <w:szCs w:val="18"/>
        </w:rPr>
        <w:t>Προσφορά με ποσοστό έκπτωσης %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20"/>
        <w:gridCol w:w="1886"/>
        <w:gridCol w:w="1478"/>
        <w:gridCol w:w="1560"/>
        <w:gridCol w:w="1559"/>
        <w:gridCol w:w="1843"/>
        <w:gridCol w:w="1559"/>
      </w:tblGrid>
      <w:tr w:rsidR="00857891" w:rsidRPr="00C660CB" w:rsidTr="00857891">
        <w:trPr>
          <w:trHeight w:val="88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ΣΥΝΟΛΙΚΗ ΠΟΣΟΤΗΤΑ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</w:t>
            </w:r>
          </w:p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(€)</w:t>
            </w:r>
          </w:p>
        </w:tc>
      </w:tr>
      <w:tr w:rsidR="00857891" w:rsidRPr="00C660CB" w:rsidTr="00857891">
        <w:trPr>
          <w:trHeight w:val="4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ΑΝΗΘΟΣΜΑΤΣΑΚΙ (100γρ.)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Ματσάκι   (100 γρ.)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22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 (ΚΩΔ. 1104)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ΑΓΓΟΥΡΙΑ ΤΕΜ.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(ΚΩΔ.1102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7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ΑΧΛΑΔΙΑ ΚΡΥΣΤΑΛΙΑ ΕΓΧ (ΚΩΔ. 2211)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071128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ΚΑΡΟΤΑ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1109)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071128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ΚΟΛΟΚΥΘΑΚΙΑ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1111)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ΚΡΕΜΜΥΔΙΑ ΞΕΡΑ (ΚΩΔ. 1115)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ΚΑΡΠΟΥΖΙ (ΚΩΔ.2219)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ΛΑΧΑΝΟ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1119)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ΛΕΜΟΝΙΑ 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2225)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hyperlink r:id="rId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ΜΑΙΝΤΑΝΟΣ ΜΑΤΣΑΚΙ (100γρ) (ΚΩΔ. 1121)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Ματσάκι   (100 γρ.)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ΜΑΡΟΥΛΙΑ ΤΕΜ (ΚΩΔ.1122)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ΜΕΛΙΤΖΑΝΕΣ ΦΛΑΣΚ (ΚΩΔ.1124)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ΜΑΝΤΑΡΙΝΙΑ ΚΟΙΝΑ (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ΚΩΔ.</w:t>
            </w: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2229)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ΜΗΛΑ ΣΤΑΡΚΙΝ ΕΓΧ 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2239)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ΜΠΑΝΑΝΕΣ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2245)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7C0A3D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ΝΤΟΜΑΤΕΣ Α' ΠΟΙΟΤ.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1128)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ΠΑΤΑΤΕΣ ΕΓΧ. (ΚΩΔ.1133)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8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ΠΙΠΕΡΙΕΣ ΣΤΡΟΓ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(ΚΩΔ.1137)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ΠΕΠΟΝΙ (ΚΩΔ.2249)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color w:val="000000"/>
                <w:sz w:val="18"/>
                <w:szCs w:val="18"/>
                <w:lang w:val="en-US" w:eastAsia="el-GR"/>
              </w:rPr>
            </w:pPr>
            <w:r w:rsidRPr="00F6754F"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0</w:t>
            </w:r>
            <w:r>
              <w:rPr>
                <w:rFonts w:ascii="Verdana" w:hAnsi="Verdana" w:cs="Times New Roman"/>
                <w:bCs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ΠΟΡΤΟΚΑΛΙΑ ΜΕΡΛΙΝ         (ΚΩΔ. 2257)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15300000-1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ΣΕΛΙΝΟ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1144)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ΣΚΟΡΔΑ (ΤΜΧ)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03221200-8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(ΚΩΔ. 1147) </w:t>
            </w: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3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jc w:val="center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0A7CD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0A7CD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33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25"/>
        </w:trPr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0A7CD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Pr="00071128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F7367B" w:rsidRPr="00071128" w:rsidRDefault="00F7367B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7C0A3D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Α5΄ΥΠΟΟΜΑΔΑ ΠΡΟΜΗΘΕΙΑ ΕΙΔΩΝ ΚΡΕΟΠΩΛΕΙΟΥ ΓΙΑ ΤΟΥΣ ΠΑΙΔΙΚΟΥΣ ΣΤΑΘΜΟΥΣ</w:t>
      </w:r>
    </w:p>
    <w:p w:rsidR="00857891" w:rsidRPr="00067B16" w:rsidRDefault="00857891" w:rsidP="007C0A3D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/>
          <w:b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sz w:val="18"/>
          <w:szCs w:val="18"/>
          <w:u w:val="single"/>
          <w:lang w:val="el-GR"/>
        </w:rPr>
        <w:t xml:space="preserve"> 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>:</w:t>
      </w:r>
      <w:r w:rsidRPr="00857891">
        <w:rPr>
          <w:rFonts w:ascii="Verdana" w:hAnsi="Verdana" w:cs="Times New Roman"/>
          <w:b/>
          <w:sz w:val="18"/>
          <w:szCs w:val="18"/>
          <w:lang w:val="el-GR" w:eastAsia="el-GR"/>
        </w:rPr>
        <w:t xml:space="preserve"> 32.145,11€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(Δελτίο πιστοποίησης τιμών με Αριθ. Πρωτ.: 1919/1-10-19</w:t>
      </w:r>
    </w:p>
    <w:p w:rsid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C23F2" w:rsidRPr="00105C55" w:rsidRDefault="008C23F2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tbl>
      <w:tblPr>
        <w:tblW w:w="11760" w:type="dxa"/>
        <w:tblInd w:w="93" w:type="dxa"/>
        <w:tblLook w:val="04A0" w:firstRow="1" w:lastRow="0" w:firstColumn="1" w:lastColumn="0" w:noHBand="0" w:noVBand="1"/>
      </w:tblPr>
      <w:tblGrid>
        <w:gridCol w:w="620"/>
        <w:gridCol w:w="1947"/>
        <w:gridCol w:w="1417"/>
        <w:gridCol w:w="1560"/>
        <w:gridCol w:w="1620"/>
        <w:gridCol w:w="1782"/>
        <w:gridCol w:w="1559"/>
        <w:gridCol w:w="295"/>
        <w:gridCol w:w="960"/>
      </w:tblGrid>
      <w:tr w:rsidR="00857891" w:rsidRPr="00C660CB" w:rsidTr="00857891">
        <w:trPr>
          <w:trHeight w:val="12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4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ΚΟΜΜΑΤΙΑ ΒΟΕΙΟΥ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  <w:p w:rsid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ΧΩΡΙΣ ΟΣΤΑ ΣΠΑΛΑ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(ΝΕΑΡΟ ΖΩΟ 12-24 ΜΗΝΩΝ 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 (</w:t>
            </w:r>
            <w:r w:rsidRPr="00F6754F"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ΚΩΔ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. </w:t>
            </w:r>
            <w:r w:rsidRPr="00F6754F"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5113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) ΚΟΜΜΕΝΟ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 ΚΙΜΑΣ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7C0A3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ΚΡΕΑΣ ΒΟΕΙΟ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73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(ΝΕΑΡΟ ΖΩΟ 12-24 ΜΗΝΩΝ ΧΩΡΙΣ ΟΣΤΑ)ΣΠΑΛΑ (</w:t>
            </w:r>
            <w:r w:rsidRPr="00857891">
              <w:rPr>
                <w:rFonts w:ascii="Verdana" w:hAnsi="Verdana"/>
                <w:bCs/>
                <w:color w:val="000000"/>
                <w:sz w:val="18"/>
                <w:szCs w:val="18"/>
                <w:lang w:val="el-GR" w:eastAsia="el-GR"/>
              </w:rPr>
              <w:t>ΚΩΔ. 5216</w:t>
            </w: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ΚΟΤΟΠΟΥΛΟ ΝΩΠΟ Τ.65% Α΄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F6754F">
              <w:rPr>
                <w:rFonts w:ascii="Verdana" w:hAnsi="Verdana"/>
                <w:bCs/>
                <w:color w:val="000000"/>
                <w:sz w:val="18"/>
                <w:szCs w:val="18"/>
                <w:lang w:eastAsia="el-GR"/>
              </w:rPr>
              <w:t>(ΚΩΔ. 5703)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χωρίς Φ.Π.Α.</w:t>
            </w:r>
          </w:p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8"/>
        </w:trPr>
        <w:tc>
          <w:tcPr>
            <w:tcW w:w="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85"/>
        </w:trPr>
        <w:tc>
          <w:tcPr>
            <w:tcW w:w="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4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071128" w:rsidTr="00857891">
        <w:trPr>
          <w:trHeight w:val="68"/>
        </w:trPr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Pr="00067B16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Α6΄ΥΠΟΟΜΑΔΑ ΠΡΟΜΗΘΕΙΑ ΕΙΔΩΝ ΠΑΝΤΟΠΩΛΕΙΟΥ ΓΙΑ ΤΟΥΣ ΠΑΙΔΙΚΟΥΣ ΣΤΑΘΜΟΥΣ</w:t>
      </w:r>
    </w:p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keepNext/>
        <w:tabs>
          <w:tab w:val="left" w:pos="1134"/>
          <w:tab w:val="left" w:pos="1276"/>
        </w:tabs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:</w:t>
      </w:r>
      <w:r w:rsidRPr="00857891">
        <w:rPr>
          <w:rFonts w:ascii="Verdana" w:hAnsi="Verdana" w:cs="Times New Roman"/>
          <w:b/>
          <w:bCs/>
          <w:sz w:val="18"/>
          <w:szCs w:val="18"/>
          <w:lang w:val="el-GR" w:eastAsia="el-GR"/>
        </w:rPr>
        <w:t xml:space="preserve"> 97.538,46</w:t>
      </w:r>
      <w:r w:rsidRPr="00857891">
        <w:rPr>
          <w:rFonts w:ascii="Verdana" w:hAnsi="Verdana" w:cs="Times New Roman"/>
          <w:b/>
          <w:sz w:val="18"/>
          <w:szCs w:val="18"/>
          <w:lang w:val="el-GR" w:eastAsia="el-GR"/>
        </w:rPr>
        <w:t>€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shd w:val="clear" w:color="auto" w:fill="FFFFFF" w:themeFill="background1"/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Λάδι: Δελτίο πιστοποίησης τιμών με Αριθ. Πρωτ.  1911/30-09-19</w:t>
      </w:r>
    </w:p>
    <w:p w:rsidR="00857891" w:rsidRPr="00857891" w:rsidRDefault="00857891" w:rsidP="00857891">
      <w:pPr>
        <w:shd w:val="clear" w:color="auto" w:fill="FFFFFF" w:themeFill="background1"/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Αυγά: Δελτίο πιστοποίησης τιμών με Αριθ. Πρωτ. 1919/01-10-19</w:t>
      </w:r>
    </w:p>
    <w:p w:rsidR="00857891" w:rsidRPr="00857891" w:rsidRDefault="00857891" w:rsidP="00857891">
      <w:pPr>
        <w:shd w:val="clear" w:color="auto" w:fill="FFFFFF" w:themeFill="background1"/>
        <w:tabs>
          <w:tab w:val="left" w:pos="170"/>
        </w:tabs>
        <w:autoSpaceDE w:val="0"/>
        <w:ind w:left="-840" w:firstLine="84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Κατεψυγμένα φασολάκια και αρακάς: Δελτίο πιστοποίησης τιμών με Αριθ. Πρωτ. 1910/30-09-19</w:t>
      </w:r>
    </w:p>
    <w:p w:rsidR="00857891" w:rsidRPr="00071128" w:rsidRDefault="00857891" w:rsidP="00F7367B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57891" w:rsidRPr="00857891" w:rsidRDefault="00857891" w:rsidP="00857891">
      <w:pPr>
        <w:shd w:val="clear" w:color="auto" w:fill="FFFFFF" w:themeFill="background1"/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Τα υπόλοιπα είδη είναι είδη με ελεύθερη τιμή στο εμπόριο</w:t>
      </w:r>
    </w:p>
    <w:p w:rsidR="00857891" w:rsidRPr="00857891" w:rsidRDefault="00857891" w:rsidP="00857891">
      <w:pPr>
        <w:shd w:val="clear" w:color="auto" w:fill="FFFFFF" w:themeFill="background1"/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418"/>
        <w:gridCol w:w="1417"/>
        <w:gridCol w:w="1560"/>
        <w:gridCol w:w="1275"/>
        <w:gridCol w:w="1418"/>
        <w:gridCol w:w="1134"/>
      </w:tblGrid>
      <w:tr w:rsidR="00857891" w:rsidRPr="00071128" w:rsidTr="00F7367B">
        <w:trPr>
          <w:trHeight w:val="111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842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ΣΥΝΟΛΙΚΗ ΠΟΣΟΤΗΤΑ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ΤΙΜΗ ΜΟΝΑΔΟΣ (€)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Καθαρή αξία </w:t>
            </w:r>
          </w:p>
          <w:p w:rsidR="00857891" w:rsidRPr="00857891" w:rsidRDefault="00857891" w:rsidP="0085789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 13%</w:t>
            </w:r>
          </w:p>
        </w:tc>
        <w:tc>
          <w:tcPr>
            <w:tcW w:w="1134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Καθαρή αξία </w:t>
            </w:r>
          </w:p>
          <w:p w:rsidR="00857891" w:rsidRPr="00857891" w:rsidRDefault="00857891" w:rsidP="0085789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 24%</w:t>
            </w:r>
          </w:p>
        </w:tc>
      </w:tr>
      <w:tr w:rsidR="00857891" w:rsidRPr="00C660CB" w:rsidTr="00F7367B">
        <w:trPr>
          <w:trHeight w:val="315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ΚΟΡΝ ΦΛΑΟΥΡ ΚΟΥΤΙ 200 ΓΡ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942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ΜΠΕΙΚΙΝ ΠΑΟΥΝΤΕΡ συσκευασία 200gr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5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ΑΛΟΥΜΙΝΟΧΑΡΤΟ 30Μ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1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ΛΑΔΟΧΑΡΤΟ 20Μ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8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ΑΛΑΤΙ ΨΙΛΟ Σακ 500 ΓΡ. 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2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ΒΑΝΙΛΙΑ ΑΡΩΜΑ ΣΕ ΣΚΟΝΗ ΣΥΣΚΕΥΑΣΙΑ 100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8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ΑΛΕΥΡΙ ΟΛΙΚΗΣ ΑΛΕΣΕΩΣ ΣΥΣΚ. ΚΙΛΟΥ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8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 xml:space="preserve">ΑΛΕΥΡΙ ΓΙΑ ΟΛΕΣ ΤΙΣ ΧΡΗΣΕΙΣ ΣΥΣΚ. </w:t>
            </w: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ΚΙΛΟΥ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65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ΓΙΑΟΥΡΤΙ ΑΓΕΛΑΔΙΝΟ ΠΛΗΡΗΣ ΣΥΣΚ.ΚΙΛΟΥ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ΒΟΥΤΥΡΟ ΑΓΕΛΑΔΟΣ ΚΕΣΕΣ 225 ΓΡ.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87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ΑΡΑΚΑΣ ΚΑΤΕΨΥΓΜΕΝΟΣ ΣΥΣΚ. ΚΙΛΟΥ (ΚΩΔ. 72617)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  <w:p w:rsidR="00857891" w:rsidRPr="00F6754F" w:rsidRDefault="00857891" w:rsidP="0085789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8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ΑΥΓΑ 53-63 ΓΡ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.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(ΚΩΔ. 6301)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03142500-3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80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7367B" w:rsidRDefault="00857891" w:rsidP="00F7367B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F7367B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ΕΛΙΕΣ ΚΑΛΑΜΩΝ ΧΩΡΙΣ ΚΟΥΚΟΥΤΣΙΑ 1ΚΙΛ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03222400-7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8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ΓΑΛΑ ΕΒΑΠΟΡΕ ΠΛΗΡΕΣ ΚΟΥΤΙ 410 ΓΡ.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ΕΛΑΙΟΛΑΔΟ ΓΝΗΣΙΟ 5 lt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(ΚΩΔ. 72527)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28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ΜΕΜΒΡΑΝΗ</w:t>
            </w: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 xml:space="preserve"> 30Μ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8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ΖΑΧΑΡΗ ΨΙΛΗ ΕΛΛΗΝ. ΠΑΚΕΤΟ ΚΙΛΟΥ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ΚΑΚΑΟ ΣΥΣΚ. 125 ΓΡ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ΖΥΜΑΡΙΚΑ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399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ΚΑΣΕΡΙ ΠΟΠ 1kgr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8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ΕΝΤΟΜΟΚΤΟΝΟ ΣΠΡΕΙ ΕΡΠΟΝΤΩΝ ΖΩΥΦΙΩΝ 300</w:t>
            </w: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885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ΕΝΤΟΜΟΚΤΟΝΟ ΣΠΡΕΙ ΙΠΤΑΜΕΝΩΝ ΖΩΥΦΙΩΝ 300</w:t>
            </w: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59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ΚΑΝΕΛΛΑ Ξύλο συσκευασία 100gr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02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ΚΑΝΕΛΛΑ Τριμμένη συσκευασία 100gr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82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ΜΕΛΙ  ΚΟΥΤΙ ΚΙΛΟΥ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0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ΚΕΦΑΛΟΤΥΡΙ 1kgr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ΜΑΡΜΕΛΑΔΑ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ΚΥΜΙΝΟ συσκευασία 60gr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0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ΛΑΔΟΧΑΡΤΟ 20Μ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00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ΜΟΣΧΟΚΑΡΥΔΟ Τριμμένο συσκευασία 250gr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00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ΜΠΑΧΑΡΙ σε σκόνη συσκευασία 250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71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ΚΑΡΥ συσκευασία 30gr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28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ΞΥΔΙ 400ml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0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ΤΟΜΑΤΟΧΥΜΟΣ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04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ΤΟΜΑΤΟΠΕΛΤΕΣ 410gr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42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ΠΙΑΤΑ ΠΛΑΣΤΙΚΑ ΜΕΓΑΛΑ ΡΗΧΑ ΜΙΑΣ ΧΡΗΣΗΣ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ΣΥΣΚ.20 ΤΕΜ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00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ΠΙΑΤΑ ΠΛΑΣΤΙΚΑ ΒΑΘΙΑ ΜΙΑΣ ΧΡΗΣΗΣ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ΣΥΣΚ.20 ΤΕΜ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ΠΟΤΗΡΙΑ ΠΛΑΣΤΙΚΑ ΝΕΡΟΥ 250ΓΡ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ΤΩΝ 50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ΡΕΒΥΘΙΑ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ΠΙΠΕΡΙ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ΤΡΙΜΜΕΝΟ 410gr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ΡΙΓΑΝΗ συσκευασία 100gr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00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ΡΥΖΙ ΚΑΡΟΛΙΝΑ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83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ΡΥΖΙ ΚΙΤΡΙΝΟ(ΒΟΝΕΤ) συσκευασία 500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ΦΑΚΕΣ Ψιλές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1140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 xml:space="preserve">ΦΑΣΟΛΑΚΙΑ ΚΑΤ/ΝΑ ΣΤΡΟΓΓΥΛΑ ΣΥΣΚ. </w:t>
            </w: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ΚΙΛΟΥ (ΚΩΔ. 72647)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53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ΦΑΣΟΛΙΑ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45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ΣΟΔΑ ΜΑΓΕΙΡΙΚΗ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ΜΠΙΣΚΟΤΑ </w:t>
            </w:r>
            <w:r w:rsidRPr="00857891">
              <w:rPr>
                <w:rFonts w:ascii="Verdana" w:hAnsi="Verdana"/>
                <w:bCs/>
                <w:sz w:val="18"/>
                <w:szCs w:val="18"/>
                <w:lang w:val="el-GR"/>
              </w:rPr>
              <w:t>τύπου Μιράντα</w:t>
            </w:r>
            <w:r w:rsidRPr="00857891">
              <w:rPr>
                <w:rFonts w:ascii="Verdana" w:hAnsi="Verdana"/>
                <w:b/>
                <w:bCs/>
                <w:sz w:val="18"/>
                <w:szCs w:val="18"/>
                <w:u w:val="single"/>
                <w:lang w:val="el-GR"/>
              </w:rPr>
              <w:t xml:space="preserve"> </w:t>
            </w: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συσκευασία 250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ΤΡΑΧΑΝΑΣ συσκευασία 500gr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7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ΠΛΙΓΟΥΡΙ συσκευασία 500 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456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ΣΙΜΙΓΔΑΛΙ ΨΙΛΟ συσκευασία 500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273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ΦΕΤΑ ΠΟΠ 1kgr</w:t>
            </w:r>
          </w:p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668"/>
        </w:trPr>
        <w:tc>
          <w:tcPr>
            <w:tcW w:w="852" w:type="dxa"/>
            <w:shd w:val="clear" w:color="auto" w:fill="auto"/>
            <w:hideMark/>
          </w:tcPr>
          <w:p w:rsidR="00857891" w:rsidRPr="00C660CB" w:rsidRDefault="00857891" w:rsidP="001F2D1F">
            <w:pPr>
              <w:pStyle w:val="aff0"/>
              <w:numPr>
                <w:ilvl w:val="0"/>
                <w:numId w:val="22"/>
              </w:num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ΦΡΥΓΑΝΙΕΣ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ΣΙΤΟΥ </w:t>
            </w: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συσκευασία 250gr</w:t>
            </w:r>
          </w:p>
        </w:tc>
        <w:tc>
          <w:tcPr>
            <w:tcW w:w="1418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shd w:val="clear" w:color="auto" w:fill="auto"/>
            <w:hideMark/>
          </w:tcPr>
          <w:p w:rsidR="00857891" w:rsidRPr="00F6754F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F6754F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5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F7367B">
        <w:trPr>
          <w:trHeight w:val="656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χωρίς Φ.Π.Α.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F7367B">
        <w:trPr>
          <w:trHeight w:val="598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F7367B">
        <w:trPr>
          <w:trHeight w:val="517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 24%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F7367B">
        <w:trPr>
          <w:trHeight w:val="598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F7367B">
        <w:trPr>
          <w:trHeight w:val="598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857891" w:rsidRDefault="00857891" w:rsidP="00857891">
      <w:pPr>
        <w:autoSpaceDE w:val="0"/>
        <w:rPr>
          <w:rFonts w:ascii="Verdana" w:hAnsi="Verdana"/>
          <w:b/>
          <w:sz w:val="18"/>
          <w:szCs w:val="18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7C0A3D" w:rsidRDefault="00857891" w:rsidP="007C0A3D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Default="00857891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071128" w:rsidRPr="00857891" w:rsidRDefault="00071128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</w:p>
    <w:p w:rsidR="00857891" w:rsidRPr="00857891" w:rsidRDefault="00857891" w:rsidP="0085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lastRenderedPageBreak/>
        <w:t>ΟΜΑΔΑ Β΄Κ.Η.Φ.Η.</w:t>
      </w:r>
    </w:p>
    <w:p w:rsidR="00857891" w:rsidRPr="00857891" w:rsidRDefault="00857891" w:rsidP="00857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>Κ.Α. 15-6481.003</w:t>
      </w:r>
    </w:p>
    <w:p w:rsidR="00857891" w:rsidRPr="00857891" w:rsidRDefault="00857891" w:rsidP="00857891">
      <w:pPr>
        <w:tabs>
          <w:tab w:val="left" w:pos="1080"/>
        </w:tabs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Cs/>
          <w:sz w:val="18"/>
          <w:szCs w:val="18"/>
          <w:lang w:val="el-GR"/>
        </w:rPr>
        <w:t xml:space="preserve">                        </w:t>
      </w: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color w:val="FF0000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Β1΄ΥΠΟΟΜΑΔΑ ΠΡΟΜΗΘΕΙΑ ΕΙΔΩΝ ΑΡΤΟΠΟΙΕΙΟΥ ΓΙΑ ΤΟ ΚΗΦΗ</w:t>
      </w:r>
      <w:r w:rsidRPr="00857891">
        <w:rPr>
          <w:rFonts w:ascii="Verdana" w:hAnsi="Verdana"/>
          <w:b/>
          <w:bCs/>
          <w:color w:val="FF0000"/>
          <w:sz w:val="18"/>
          <w:szCs w:val="18"/>
          <w:lang w:val="el-GR"/>
        </w:rPr>
        <w:t xml:space="preserve"> </w:t>
      </w:r>
    </w:p>
    <w:p w:rsidR="00857891" w:rsidRPr="00857891" w:rsidRDefault="00857891" w:rsidP="0085789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:</w:t>
      </w:r>
      <w:r w:rsidRPr="00857891">
        <w:rPr>
          <w:rFonts w:ascii="Verdana" w:hAnsi="Verdana" w:cs="Times New Roman"/>
          <w:b/>
          <w:bCs/>
          <w:sz w:val="18"/>
          <w:szCs w:val="18"/>
          <w:lang w:val="el-GR" w:eastAsia="el-GR"/>
        </w:rPr>
        <w:t xml:space="preserve"> 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>1.604,60 €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Pr="007C0A3D" w:rsidRDefault="00857891" w:rsidP="007C0A3D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Είδη με ελεύθερη τιμή στο εμπόριο</w:t>
      </w: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840"/>
        <w:gridCol w:w="1860"/>
        <w:gridCol w:w="1565"/>
        <w:gridCol w:w="1515"/>
        <w:gridCol w:w="1560"/>
        <w:gridCol w:w="1603"/>
        <w:gridCol w:w="1559"/>
      </w:tblGrid>
      <w:tr w:rsidR="00857891" w:rsidRPr="00C660CB" w:rsidTr="00857891">
        <w:trPr>
          <w:trHeight w:val="102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857891" w:rsidRPr="00C660CB" w:rsidTr="00857891">
        <w:trPr>
          <w:trHeight w:val="1020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ΨΩΜΙ ΟΛΙΚΗΣ ΑΛΕΣΕΩΣ ΣΕ ΦΡΑΤΖΟΛΕΣ 350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15811100-7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24"/>
        </w:trPr>
        <w:tc>
          <w:tcPr>
            <w:tcW w:w="8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16"/>
        </w:trPr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1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16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1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Β2΄ΥΠΟΟΜΑΔΑ ΠΡΟΜΗΘΕΙΑ ΕΙΔΩΝ ΙΧΘΥΟΠΩΛΕΙΟΥ ΓΙΑ ΤΟ ΚΗΦΗ</w:t>
      </w:r>
    </w:p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:</w:t>
      </w:r>
      <w:r w:rsidRPr="00857891">
        <w:rPr>
          <w:rFonts w:ascii="Verdana" w:hAnsi="Verdana" w:cs="Times New Roman"/>
          <w:b/>
          <w:bCs/>
          <w:sz w:val="18"/>
          <w:szCs w:val="18"/>
          <w:lang w:val="el-GR" w:eastAsia="el-GR"/>
        </w:rPr>
        <w:t xml:space="preserve"> </w:t>
      </w:r>
      <w:r w:rsidRPr="00C660CB">
        <w:rPr>
          <w:rFonts w:ascii="Verdana" w:hAnsi="Verdana"/>
          <w:b/>
          <w:bCs/>
          <w:sz w:val="18"/>
          <w:szCs w:val="18"/>
        </w:rPr>
        <w:t>꞉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>6.282,80 €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i/>
          <w:sz w:val="18"/>
          <w:szCs w:val="18"/>
          <w:lang w:val="el-GR"/>
        </w:rPr>
        <w:t>(Δελτίο πιστοποίησης τιμών με Αριθ. Πρωτ: 2041/15-10-19)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i/>
          <w:sz w:val="18"/>
          <w:szCs w:val="18"/>
          <w:lang w:val="el-GR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680"/>
        <w:gridCol w:w="2026"/>
        <w:gridCol w:w="1559"/>
        <w:gridCol w:w="1559"/>
        <w:gridCol w:w="1559"/>
        <w:gridCol w:w="1560"/>
        <w:gridCol w:w="1559"/>
      </w:tblGrid>
      <w:tr w:rsidR="00857891" w:rsidRPr="00C660CB" w:rsidTr="00857891">
        <w:trPr>
          <w:trHeight w:val="102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857891" w:rsidRPr="00C660CB" w:rsidTr="00857891">
        <w:trPr>
          <w:trHeight w:val="97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ΠΕΡΚΑ ΦΙΛΕΤΟ ΚΑΤ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Ε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Ψ.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(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ΚΩΔ.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4552)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3A7002">
              <w:rPr>
                <w:rFonts w:ascii="Verdana" w:hAnsi="Verdana" w:cs="Times New Roman"/>
                <w:sz w:val="18"/>
                <w:szCs w:val="18"/>
              </w:rPr>
              <w:t xml:space="preserve">15221000-3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24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16"/>
        </w:trPr>
        <w:tc>
          <w:tcPr>
            <w:tcW w:w="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16"/>
        </w:trPr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067B16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7C0A3D" w:rsidRDefault="00857891" w:rsidP="007C0A3D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lastRenderedPageBreak/>
        <w:t>Β3΄ΥΠΟΟΜΑΔΑ ΠΡΟΜΗΘΕΙΑ ΕΙΔΩΝ ΟΠΩΡΟΠΩΛΕΙΟΥ ΓΙΑ ΤΟ ΚΗΦΗ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b/>
          <w:bCs/>
          <w:color w:val="FF0000"/>
          <w:sz w:val="18"/>
          <w:szCs w:val="18"/>
          <w:lang w:val="el-GR"/>
        </w:rPr>
        <w:t xml:space="preserve"> </w:t>
      </w:r>
      <w:r w:rsidRPr="00C660CB">
        <w:rPr>
          <w:rFonts w:ascii="Verdana" w:hAnsi="Verdana"/>
          <w:b/>
          <w:bCs/>
          <w:sz w:val="18"/>
          <w:szCs w:val="18"/>
        </w:rPr>
        <w:t>꞉</w:t>
      </w: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5.069,29 €  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(Δελτίο πιστοποίησης τιμών με </w:t>
      </w:r>
      <w:r w:rsidRPr="00C660CB">
        <w:rPr>
          <w:rFonts w:ascii="Verdana" w:hAnsi="Verdana" w:cs="Times New Roman"/>
          <w:b/>
          <w:bCs/>
          <w:sz w:val="18"/>
          <w:szCs w:val="18"/>
        </w:rPr>
        <w:t>A</w:t>
      </w: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ριθ. Πρωτ.: 2142/25-10-19</w:t>
      </w:r>
    </w:p>
    <w:p w:rsidR="00857891" w:rsidRPr="00857891" w:rsidRDefault="00857891" w:rsidP="00857891">
      <w:pPr>
        <w:autoSpaceDE w:val="0"/>
        <w:ind w:left="153" w:hanging="153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Στα είδη που δεν αναγράφονται στο δελτίο τιμών, οι τιμές διαμορφώθηκαν κατά προσέγγιση. 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Αφορά τα είδη με α/α 18 Καρπούζι, 19 Πεπόνι, 23 Φινόκιο και 24 Μάραθο.</w:t>
      </w:r>
    </w:p>
    <w:p w:rsidR="00857891" w:rsidRPr="00C660CB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n-US"/>
        </w:rPr>
      </w:pPr>
      <w:r>
        <w:rPr>
          <w:rFonts w:ascii="Verdana" w:hAnsi="Verdana"/>
          <w:b/>
          <w:bCs/>
          <w:i/>
          <w:sz w:val="18"/>
          <w:szCs w:val="18"/>
        </w:rPr>
        <w:t>*</w:t>
      </w:r>
      <w:r w:rsidRPr="00C660CB">
        <w:rPr>
          <w:rFonts w:ascii="Verdana" w:hAnsi="Verdana"/>
          <w:b/>
          <w:bCs/>
          <w:i/>
          <w:sz w:val="18"/>
          <w:szCs w:val="18"/>
        </w:rPr>
        <w:t>Προσφορά με ποσοστό έκπτωσης %</w:t>
      </w:r>
    </w:p>
    <w:p w:rsidR="00857891" w:rsidRPr="00C660CB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n-US"/>
        </w:rPr>
      </w:pPr>
    </w:p>
    <w:tbl>
      <w:tblPr>
        <w:tblW w:w="1050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20"/>
        <w:gridCol w:w="2165"/>
        <w:gridCol w:w="1622"/>
        <w:gridCol w:w="1559"/>
        <w:gridCol w:w="1417"/>
        <w:gridCol w:w="1560"/>
        <w:gridCol w:w="1559"/>
      </w:tblGrid>
      <w:tr w:rsidR="00857891" w:rsidRPr="00C660CB" w:rsidTr="00857891">
        <w:trPr>
          <w:trHeight w:val="94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9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>Α/Α</w:t>
              </w:r>
            </w:hyperlink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10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>ΠΕΡΙΓΡΑΦΗ</w:t>
              </w:r>
            </w:hyperlink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11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>CPV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12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>ΜΟΝΑΔΑ ΜΕΤΡΗΣΗΣ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13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>ΣΥΝΟΛΙΚΗ ΠΟΣΟΤΗΤΑ</w:t>
              </w:r>
            </w:hyperlink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  <w:hyperlink r:id="rId14" w:history="1">
              <w:r w:rsidR="00857891" w:rsidRPr="00857891">
                <w:rPr>
                  <w:rFonts w:ascii="Verdana" w:hAnsi="Verdana" w:cs="Times New Roman"/>
                  <w:b/>
                  <w:bCs/>
                  <w:sz w:val="18"/>
                  <w:szCs w:val="18"/>
                  <w:lang w:val="el-GR" w:eastAsia="el-GR"/>
                </w:rPr>
                <w:t>ΤΙΜΗ ΜΟΝΑΔΟΣ (€)</w:t>
              </w:r>
            </w:hyperlink>
            <w:r w:rsidR="00857891"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hyperlink r:id="rId15" w:history="1">
              <w:r w:rsidR="00857891" w:rsidRPr="00C660CB">
                <w:rPr>
                  <w:rFonts w:ascii="Verdana" w:hAnsi="Verdana" w:cs="Times New Roman"/>
                  <w:b/>
                  <w:bCs/>
                  <w:sz w:val="18"/>
                  <w:szCs w:val="18"/>
                  <w:lang w:eastAsia="el-GR"/>
                </w:rPr>
                <w:t xml:space="preserve">ΣΥΝΟΛΟ </w:t>
              </w:r>
            </w:hyperlink>
          </w:p>
        </w:tc>
      </w:tr>
      <w:tr w:rsidR="00857891" w:rsidRPr="00C660CB" w:rsidTr="00857891">
        <w:trPr>
          <w:trHeight w:val="120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ΑΝΗΘΟΣ ΜΑΤΣΑΚΙ (100γρ.)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1104) </w:t>
              </w:r>
            </w:hyperlink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Ματσάκι   (100 γρ.)</w:t>
              </w:r>
            </w:hyperlink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80</w:t>
              </w:r>
            </w:hyperlink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7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2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ΑΧΛΑΔΙΑ ΚΡΥΣΤΑΛΙΑ ΕΓΧ (ΚΩΔ. 2211)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0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2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3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ΚΑΡΟΤΑ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1109) </w:t>
              </w:r>
            </w:hyperlink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2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7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3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4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ΚΟΛΟΚΥΘΑΚΙΑ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 (ΚΩΔ. 1111) </w:t>
              </w:r>
            </w:hyperlink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150</w:t>
              </w:r>
            </w:hyperlink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3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5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ΚΡΕΜΜΥΔΙΑ ΞΕΡΑ (ΚΩΔ. 1115)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3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400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4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6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ΛΑΧΑΝΟ  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1119) </w:t>
              </w:r>
            </w:hyperlink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150</w:t>
              </w:r>
            </w:hyperlink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4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7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ΛΕΜΟΝΙΑ 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(ΚΩΔ.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2225)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4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DD4595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5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8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ΜΑΙΝΤΑΝΟΣ ΜΑΤΣΑΚΙ (100γρ)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 (ΚΩΔ.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1121) </w:t>
              </w:r>
            </w:hyperlink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Ματσάκι   (100 γρ.)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5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9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ΜΑΡΟΥΛΙΑ ΤΕΜ (ΚΩΔ.1122)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Τεμάχιο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5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59" w:history="1"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ΜΗΛΑ ΣΤΑΡΚΙΝ                         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ΕΓΧ 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           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2239)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6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11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ΜΠΑΝΑΝΕΣ(ΚΩΔ. 2245)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300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3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6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12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6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ΝΤΟΜΑΤΕΣ Α' ΠΟΙΟΤ.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 (ΚΩΔ.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1128) 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400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9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7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13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ΠΑΤΑΤΕΣ ΕΓΧ. 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1133) </w:t>
              </w:r>
            </w:hyperlink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600</w:t>
              </w:r>
            </w:hyperlink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5066C4">
        <w:trPr>
          <w:trHeight w:val="82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7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14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8" w:history="1"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ΠΟΡΤΟΚΑΛΙΑ ΜΕΡΛΙΝ       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2257) </w:t>
              </w:r>
            </w:hyperlink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7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800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7C0A3D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8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ΣΕΛΙΝΟ </w:t>
              </w:r>
            </w:hyperlink>
          </w:p>
          <w:p w:rsidR="00857891" w:rsidRPr="00C660CB" w:rsidRDefault="00FA1080" w:rsidP="00857891">
            <w:pPr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(ΚΩΔ. 1144) </w:t>
              </w:r>
            </w:hyperlink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Τεμάχιο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8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16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ΣΚΟΡΔΑ (ΤΜΧ) (ΚΩΔ</w:t>
              </w:r>
              <w:r w:rsidR="00857891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.</w:t>
              </w:r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 1147)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8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Τεμάχιο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9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17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9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 xml:space="preserve">ΑΓΓΟΥΡΙΑ </w:t>
              </w:r>
            </w:hyperlink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(ΚΩΔ.1102)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Τεμάχιο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300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9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18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9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ΚΑΡΠΟΥΖΙ</w:t>
              </w:r>
            </w:hyperlink>
          </w:p>
          <w:p w:rsidR="00857891" w:rsidRPr="008735C2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>(ΚΩΔ.2219)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9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0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19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0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ΠΕΠΟΝΙ</w:t>
              </w:r>
            </w:hyperlink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(ΚΩΔ. 2249)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02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0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0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200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0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20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06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ΠΙΠΕΡΙΕΣ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(ΚΩΔ.1137)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07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08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50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0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21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10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ΠΡΑΣΑ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(ΚΩΔ.1138)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11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12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40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1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22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14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ΣΠΑΝΑΚΙ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(ΚΩΔ.1150)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15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16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1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23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18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ΦΙΝΟΚΙΟ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19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20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70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21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24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DD4595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22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ΜΑΡΑΘΟ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23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24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60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69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2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25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26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ΜΕΛΙΤΖΑΝΕΣ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(ΚΩΔ.1123</w:t>
            </w:r>
            <w:r w:rsidRPr="003A0D67">
              <w:rPr>
                <w:rFonts w:ascii="Verdana" w:hAnsi="Verdana"/>
                <w:sz w:val="18"/>
                <w:szCs w:val="18"/>
                <w:lang w:val="en-US"/>
              </w:rPr>
              <w:t>,</w:t>
            </w:r>
          </w:p>
          <w:p w:rsidR="00857891" w:rsidRPr="003A0D67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ΚΩΔ.1124)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27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28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87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2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26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30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ΦΑΣΟΛΑΚΙΑ ΦΡΕΣΚΑ ΜΠΑΡΜΟΥΝΙΑ</w:t>
              </w:r>
            </w:hyperlink>
          </w:p>
          <w:p w:rsidR="00857891" w:rsidRPr="003A0D67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(ΚΩΔ.1154)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3A0D67"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1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2" w:history="1">
              <w:r w:rsidR="00857891" w:rsidRPr="003A0D67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3A0D6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857891">
        <w:trPr>
          <w:trHeight w:val="5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hyperlink r:id="rId133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27</w:t>
              </w:r>
            </w:hyperlink>
            <w:r w:rsidR="00857891">
              <w:rPr>
                <w:lang w:val="en-US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4595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34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ΜΑΝΤΑΡΙΝΙΑ ΚΛΙΜΕΝΤΙΝΕΣ</w:t>
              </w:r>
            </w:hyperlink>
          </w:p>
          <w:p w:rsidR="00857891" w:rsidRPr="00DD4595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(ΚΩΔ. 2228)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5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15300000-1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6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Κιλό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7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100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DD4595">
        <w:trPr>
          <w:trHeight w:val="58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>28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Default="00FA1080" w:rsidP="00857891">
            <w:pPr>
              <w:suppressAutoHyphens w:val="0"/>
              <w:rPr>
                <w:rFonts w:ascii="Verdana" w:hAnsi="Verdana"/>
                <w:sz w:val="18"/>
                <w:szCs w:val="18"/>
              </w:rPr>
            </w:pPr>
            <w:hyperlink r:id="rId138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ΚΡΕΜΜΥΔΙΑ ΧΛΩΡΑ</w:t>
              </w:r>
            </w:hyperlink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(ΚΩΔ.1118)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</w:rPr>
              <w:t>03221200-8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39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ΜΑΤΣΑΚΙ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hyperlink r:id="rId140" w:history="1">
              <w:r w:rsidR="00857891" w:rsidRPr="00C660CB">
                <w:rPr>
                  <w:rFonts w:ascii="Verdana" w:hAnsi="Verdana" w:cs="Times New Roman"/>
                  <w:sz w:val="18"/>
                  <w:szCs w:val="18"/>
                  <w:lang w:eastAsia="el-GR"/>
                </w:rPr>
                <w:t>70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</w:pPr>
            <w:hyperlink r:id="rId141" w:history="1">
              <w:r w:rsidR="00857891" w:rsidRPr="00857891">
                <w:rPr>
                  <w:rFonts w:ascii="Verdana" w:hAnsi="Verdana" w:cs="Times New Roman"/>
                  <w:b/>
                  <w:sz w:val="18"/>
                  <w:szCs w:val="18"/>
                  <w:lang w:val="el-GR" w:eastAsia="el-GR"/>
                </w:rPr>
                <w:t>ΣΥΝΟΛΟ</w:t>
              </w:r>
            </w:hyperlink>
            <w:r w:rsidR="00857891"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216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6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610883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sz w:val="18"/>
                <w:szCs w:val="18"/>
                <w:lang w:eastAsia="el-GR"/>
              </w:rPr>
            </w:pPr>
            <w:hyperlink r:id="rId142" w:history="1">
              <w:r w:rsidR="00857891" w:rsidRPr="00610883">
                <w:rPr>
                  <w:rFonts w:ascii="Verdana" w:hAnsi="Verdana" w:cs="Times New Roman"/>
                  <w:b/>
                  <w:sz w:val="18"/>
                  <w:szCs w:val="18"/>
                  <w:lang w:eastAsia="el-GR"/>
                </w:rPr>
                <w:t>Φ.Π.Α. 13%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610883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88"/>
        </w:trPr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21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FA1080" w:rsidP="00857891">
            <w:pPr>
              <w:suppressAutoHyphens w:val="0"/>
              <w:jc w:val="center"/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</w:pPr>
            <w:hyperlink r:id="rId143" w:history="1">
              <w:r w:rsidR="00857891" w:rsidRPr="00857891">
                <w:rPr>
                  <w:rFonts w:ascii="Verdana" w:hAnsi="Verdana" w:cs="Times New Roman"/>
                  <w:b/>
                  <w:sz w:val="18"/>
                  <w:szCs w:val="18"/>
                  <w:lang w:val="el-GR" w:eastAsia="el-GR"/>
                </w:rPr>
                <w:t>ΣΥΝΟΛΟ με Φ.Π.Α.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DD4595" w:rsidRDefault="00857891" w:rsidP="00DD4595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071128" w:rsidRPr="00067B16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lastRenderedPageBreak/>
        <w:t>Β4΄ΥΠΟΟΜΑΔΑ ΠΡΟΜΗΘΕΙΑ ΕΙΔΩΝ ΠΑΝΤΟΠΩΛΕΙΟΥ ΓΙΑ ΤΟ ΚΗΦΗ</w:t>
      </w:r>
    </w:p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5B5181">
        <w:rPr>
          <w:rFonts w:ascii="Verdana" w:hAnsi="Verdana" w:cs="Times New Roman"/>
          <w:b/>
          <w:bCs/>
          <w:sz w:val="18"/>
          <w:szCs w:val="18"/>
        </w:rPr>
        <w:t>꞉</w:t>
      </w: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 48.646,12 </w:t>
      </w:r>
      <w:r w:rsidRPr="00857891">
        <w:rPr>
          <w:rFonts w:ascii="Verdana" w:hAnsi="Verdana" w:cs="Times New Roman"/>
          <w:b/>
          <w:sz w:val="18"/>
          <w:szCs w:val="18"/>
          <w:lang w:val="el-GR" w:eastAsia="el-GR"/>
        </w:rPr>
        <w:t>€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shd w:val="clear" w:color="auto" w:fill="FFFFFF" w:themeFill="background1"/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Λάδι: Δελτίο πιστοποίησης τιμών με Αριθ. Πρωτ.  1911/30-09-19</w:t>
      </w:r>
    </w:p>
    <w:p w:rsidR="00857891" w:rsidRPr="00857891" w:rsidRDefault="00857891" w:rsidP="00857891">
      <w:pPr>
        <w:shd w:val="clear" w:color="auto" w:fill="FFFFFF" w:themeFill="background1"/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Αυγά: Δελτίο πιστοποίησης τιμών με Αριθ. Πρωτ. 1919/01-10-19</w:t>
      </w:r>
    </w:p>
    <w:p w:rsidR="00857891" w:rsidRPr="00857891" w:rsidRDefault="00857891" w:rsidP="00857891">
      <w:pPr>
        <w:shd w:val="clear" w:color="auto" w:fill="FFFFFF" w:themeFill="background1"/>
        <w:tabs>
          <w:tab w:val="left" w:pos="170"/>
        </w:tabs>
        <w:autoSpaceDE w:val="0"/>
        <w:ind w:left="-840" w:firstLine="84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Κατεψυγμένα φασολάκια, αρακάς και αγκινάρες: </w:t>
      </w:r>
    </w:p>
    <w:p w:rsidR="00857891" w:rsidRPr="00857891" w:rsidRDefault="00857891" w:rsidP="00857891">
      <w:pPr>
        <w:autoSpaceDE w:val="0"/>
        <w:ind w:left="153" w:hanging="153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Δελτίο πιστοποίησης τιμών με Αριθ. Πρωτ. 1910/30-09-19 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7C0A3D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Τα υπόλοιπα είδη είναι εί</w:t>
      </w:r>
      <w:r w:rsidR="007C0A3D">
        <w:rPr>
          <w:rFonts w:ascii="Verdana" w:hAnsi="Verdana"/>
          <w:b/>
          <w:bCs/>
          <w:i/>
          <w:sz w:val="18"/>
          <w:szCs w:val="18"/>
          <w:lang w:val="el-GR"/>
        </w:rPr>
        <w:t>δη με ελεύθερη τιμή στο εμπόριο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417"/>
        <w:gridCol w:w="1418"/>
        <w:gridCol w:w="1417"/>
        <w:gridCol w:w="1276"/>
        <w:gridCol w:w="1276"/>
        <w:gridCol w:w="1134"/>
      </w:tblGrid>
      <w:tr w:rsidR="00857891" w:rsidRPr="00071128" w:rsidTr="00DD4595">
        <w:trPr>
          <w:trHeight w:val="93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11128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11128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ΤΙΜΗ ΜΟΝΑΔΟΣ (€)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11128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Καθαρή αξία </w:t>
            </w:r>
          </w:p>
          <w:p w:rsidR="00857891" w:rsidRPr="00857891" w:rsidRDefault="00857891" w:rsidP="0085789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 13%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A11128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Καθαρή αξία </w:t>
            </w:r>
          </w:p>
          <w:p w:rsidR="00857891" w:rsidRPr="00857891" w:rsidRDefault="00857891" w:rsidP="0085789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l-GR" w:eastAsia="el-GR"/>
              </w:rPr>
              <w:t>χωρίς Φ.Π.Α. 24%</w:t>
            </w:r>
          </w:p>
        </w:tc>
      </w:tr>
      <w:tr w:rsidR="00857891" w:rsidRPr="00C4780E" w:rsidTr="00DD4595">
        <w:trPr>
          <w:trHeight w:val="76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ΚΟΡΝ ΦΛΑΟΥΡ ΚΟΥΤΙ 200gr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1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ΜΠΕΙΚΙΝ ΠΑΟΥΝΤΕΡ ΣΥΣΚΕΥΑΣΙΑ 200gr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2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ΑΛΟΥΜΙΝΟΧΑΡΤΟ 30Μ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51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ΛΑΔΟΧΑΡΤΟ 20Μ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339"/>
        </w:trPr>
        <w:tc>
          <w:tcPr>
            <w:tcW w:w="71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 xml:space="preserve">ΑΛΑΤΙ ΨΙΛΟ Σακ 500 ΓΡ.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339"/>
        </w:trPr>
        <w:tc>
          <w:tcPr>
            <w:tcW w:w="7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2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ΒΑΝΙΛΙΑ ΑΡΩΜΑ ΣΕ ΣΚΟΝΗ ΣΥΣΚΕΥΑΣΙΑ 100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 xml:space="preserve">ΑΛΕΥΡΙ ΓΙΑ ΟΛΕΣ ΤΙΣ ΧΡΗΣΕΙΣ ΣΥΣΚ. 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ΚΙΛΟΥ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ΓΙΑΟΥΡΤΙ ΑΓΕΛΑΔΙΝΟ ΠΛΗΡΗΣ ΣΥΣΚ.ΚΙΛΟΥ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4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ΒΟΥΤΥΡΟ ΑΓΕΛΑΔΟΣ ΚΕΣΕΣ 225 ΓΡ.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ΑΡΑΚΑΣ ΚΑΤΕΨΥΓΜΕΝΟΣ ΣΥΣΚ. ΚΙΛΟΥ (ΚΩΔ.72617)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55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ΑΥΓΑ 53-63 ΓΡ</w:t>
            </w:r>
          </w:p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  <w:lang w:eastAsia="el-GR"/>
              </w:rPr>
              <w:t>(ΚΩΔ.6301)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03142500-3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4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12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ΚΑΠΑΡΗ ΑΝΘΟΣ ΣΕ ΑΛΜΗ ΣΥΣΚ 250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ΕΛΙΕΣ ΚΑΛΑΜΩΝ ΧΩΡΙΣ ΚΟΥΚΟΥΤΣΙΑ 1ΚΙΛ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03222400-7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ΓΑΛΑ ΕΒΑΠΟΡΕ ΠΛΗΡΕΣ ΚΟΥΤΙ 410 ΓΡ.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B943E2" w:rsidTr="00DD4595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ΕΛΑΙΟΛΑΔΟ</w:t>
            </w:r>
            <w:r w:rsidRPr="00B943E2">
              <w:rPr>
                <w:rFonts w:ascii="Verdana" w:hAnsi="Verdana"/>
                <w:sz w:val="18"/>
                <w:szCs w:val="18"/>
                <w:lang w:val="en-US" w:eastAsia="el-GR"/>
              </w:rPr>
              <w:t xml:space="preserve"> 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ΓΝΗΣΙΟ</w:t>
            </w:r>
            <w:r w:rsidRPr="00B943E2">
              <w:rPr>
                <w:rFonts w:ascii="Verdana" w:hAnsi="Verdana"/>
                <w:sz w:val="18"/>
                <w:szCs w:val="18"/>
                <w:lang w:val="en-US" w:eastAsia="el-GR"/>
              </w:rPr>
              <w:t xml:space="preserve"> 5 lt (</w:t>
            </w:r>
            <w:r>
              <w:rPr>
                <w:rFonts w:ascii="Verdana" w:hAnsi="Verdana"/>
                <w:sz w:val="18"/>
                <w:szCs w:val="18"/>
                <w:lang w:eastAsia="el-GR"/>
              </w:rPr>
              <w:t>ΚΩΔ</w:t>
            </w:r>
            <w:r w:rsidRPr="00B943E2">
              <w:rPr>
                <w:rFonts w:ascii="Verdana" w:hAnsi="Verdana"/>
                <w:sz w:val="18"/>
                <w:szCs w:val="18"/>
                <w:lang w:val="en-US" w:eastAsia="el-GR"/>
              </w:rPr>
              <w:t>.72527)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857891" w:rsidRPr="00B943E2" w:rsidTr="00DD4595">
        <w:trPr>
          <w:trHeight w:val="55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16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/>
                <w:sz w:val="18"/>
                <w:szCs w:val="18"/>
                <w:lang w:eastAsia="el-GR"/>
              </w:rPr>
              <w:t>ΜΕΜΒΡΑΝΗ</w:t>
            </w:r>
            <w:r w:rsidRPr="00B943E2">
              <w:rPr>
                <w:rFonts w:ascii="Verdana" w:hAnsi="Verdana"/>
                <w:sz w:val="18"/>
                <w:szCs w:val="18"/>
                <w:lang w:val="en-US" w:eastAsia="el-GR"/>
              </w:rPr>
              <w:t xml:space="preserve"> 30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</w:t>
            </w:r>
            <w:r w:rsidRPr="00B943E2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17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ΖΑΧΑΡΗ ΨΙΛΗ ΕΛΛΗΝ. ΠΑΚΕΤΟ ΚΙΛΟΥ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</w:pPr>
            <w:r w:rsidRPr="00B943E2"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B943E2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B943E2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40</w:t>
            </w: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ΚΑΚΑΟ ΣΥΣΚ. 125 ΓΡ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1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ΦΑΒΑ 500gr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ΖΥΜΑΡΙΚΑ συσκευασία 500gr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ΚΑΣΕΡΙ ΠΟΠ 1kgr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5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ΕΝΤΟΜΟΚΤΟΝΟ ΣΠΡΕΙ ΕΡΠΟΝΤΩΝ ΖΩΥΦΙΩΝ 300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2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43F6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ΕΝΤΟΜΟΚΤΟΝΟ ΣΠΡΕΙ ΙΠΤΑΜΕΝΩΝ ΖΩΥΦΙΩΝ 300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ΤΕΜAXIO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85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ΚΑΝΕΛΛΑ Ξύλο συσκευασία 100gr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ΓΑΡΥΦΑΛΟ 250gr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02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ΚΑΝΕΛΛΑ Τριμμένη συσκευασία 100gr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ΜΕΛΙ  ΚΟΥΤΙ ΚΙΛΟΥ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ΚΕΦΑΛΟΤΥΡΙ 1kgr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ΜΑΡΜΕΛΑΔΑ ΣΥΣΚΕΥΑΣΙΑ 500gr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30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ΚΥΜΙΝΟ ΣΥΣΚΕΥΑΣΙΑ 60gr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ΜΟΣΧΟΚΑΡΥΔΟ ΤΡΙΜΜΕΝΟ ΣΥΣΚ 250gr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ΜΠΑΧΑΡΙ ΣΕ ΣΚΟΝΗ ΣΥΣΚ. 250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ΚΑΡΥ ΣΥΣΚΕΥΑΣΙΑ 30gr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0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ΞΥΔΙ 400ml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ΤΟΜΑΤΟΧΥΜΟΣ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2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ΤΟΜΑΤΟΠΕΛΤΕΣ 410gr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ΠΙΑΤΑ ΠΛΑΣΤΙΚΑ ΜΕΓΑΛΑ ΡΗΧΑ ΜΙΑΣ ΧΡΗΣΗΣ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ΣΥΣΚ.20 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ΠΙΑΤΑ ΠΛΑΣΤΙΚΑ ΒΑΘΙΑ ΜΙΑΣ ΧΡΗΣΗΣ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ΣΥΣΚ.20 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ΠΙΑΤΑ ΠΛΑΣΤΙΚΑ ΜΙΚΡΑ ΜΙΑΣ ΧΡΗΣΗΣ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ΤΩΝ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ΠΙΡΟΥΝΑΚΙΑ </w:t>
            </w: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ΠΛΑΣΤΙΚΑ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ΜΙΑΣ ΧΡΗΣΗΣ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ΤΩΝ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ΚΟΥΤΑΛΑΚΙΑ ΠΛΑΣΤΙΚΑ ΜΙΑΣ ΧΡΗΣΗΣ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ΣΥΣΚΕΥΑΣΙΑ 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ΠΟΤΗΡΙΑ ΠΛΑΣΤΙΚΑ ΝΕΡΟΥ 250ΓΡ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ΤΩΝ 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ΡΕΒΥΘΙΑ ΣΥΣΚΕΥΑΣΙΑ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ΠΙΠΕΡΙ ΤΡΙΜΜΕΝΟ 410gr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ΡΙΓΑΝΗ συσκευασία 100gr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ΡΥΖΙ ΚΑΡΟΛΙΝΑ ΣΥΣΚΕΥΑΣΙΑ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6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ΡΥΖΙ ΚΙΤΡΙΝΟ(ΒΟΝΕΤ) ΣΥΣΚΕΥΑΣΙΑ 500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48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ΦΑΚΕΣ ΨΙΛΕΣ ΣΥΣΚΕΥΑΣΙΑ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6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 xml:space="preserve">ΦΑΣΟΛΑΚΙΑ ΚΑΤ/ΝΑ ΣΤΡΟΓΓΥΛΑ ΣΥΣΚ. </w:t>
            </w: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ΚΙΛΟΥ (ΚΩΔ. 72647)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ΦΑΣΟΛΙΑ 500gr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ΣΟΔΑ ΜΑΓΕΙΡΙΚΗ ΣΥΣΚΕΥΑΣΙΑ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ΜΠΙΣΚΟΤΑ ΤΥΠΟΥ ΜΙΡΑΝΤΑ ΣΥΣΚΕΥΑΣΙΑ 250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ΤΡΑΧΑΝΑΣ ΣΥΣΚΕΥΑΣΙΑ 500gr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2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sz w:val="18"/>
                <w:szCs w:val="18"/>
                <w:lang w:eastAsia="el-GR"/>
              </w:rPr>
              <w:t>ΣΙΜΙΓΔΑΛΙ ΨΙΛΟ ΣΥΣΚΕΥΑΣΙΑ 500gr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ΦΕΤΑ ΠΟΠ 1kgr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ΦΡΥΓΑΝΙΕΣ </w:t>
            </w: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ΣΙΤΟΥ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ΣΥΣΚΕΥΑΣΙΑ 250gr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0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ΚΡΙΘΑΡΑΚΙ ΣΥΣΚ.500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1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ΚΑΦΕΣ ΕΛΛΗΝΙΚΟΣ 500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4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0D25B3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0D25B3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ΚΥΒΟΙ ΖΩΜΟΥ ΛΑΧΑΝΙΚΩΝ 12 ΤΕΜ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ΚΥΒΟΙ  ΖΩΜΟΥ ΚΟΤΑΣ ΚΛΑΣΙΚΟΙ 12 ΤΕΜ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E7463B" w:rsidRDefault="00857891" w:rsidP="00857891">
            <w:pPr>
              <w:tabs>
                <w:tab w:val="left" w:pos="360"/>
              </w:tabs>
              <w:autoSpaceDE w:val="0"/>
              <w:ind w:left="30"/>
              <w:rPr>
                <w:rFonts w:ascii="Verdana" w:hAnsi="Verdana"/>
                <w:bCs/>
                <w:sz w:val="18"/>
                <w:szCs w:val="18"/>
              </w:rPr>
            </w:pPr>
            <w:r w:rsidRPr="00E7463B">
              <w:rPr>
                <w:rFonts w:ascii="Verdana" w:hAnsi="Verdana"/>
                <w:bCs/>
                <w:sz w:val="18"/>
                <w:szCs w:val="18"/>
              </w:rPr>
              <w:t>ΚΡΕΜΑ ΑΡΑΒΟΣΙΤΟΥ</w:t>
            </w:r>
          </w:p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160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A32D18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A32D18">
              <w:rPr>
                <w:rFonts w:ascii="Verdana" w:hAnsi="Verdana" w:cs="Times New Roman"/>
                <w:sz w:val="18"/>
                <w:szCs w:val="18"/>
                <w:lang w:eastAsia="el-GR"/>
              </w:rPr>
              <w:t>ΒΟΥΤΥΡΟ ΜΑΡΓΑΡΙΝΗ 250gr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ΚΟΜΠΟΣΤΑ ΡΟΔΑΚΙΝΟ 500 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ΖΕΛΕ ΨΥΓΕΙΟΥ 165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7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ΚΑΛΑΜΑΚΙΑ 1000 ΤΕΜ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0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66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ΛΕΜΟΝΙΤΑ ΚΟΥΤΙ-330ml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3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ΠΟΡΤΟΚΑΛΑ</w:t>
            </w: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>ΔΑ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 ΧΩΡΙΣ ΑΝΘΡ.330ml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ΧΥΜΟΣ ΠΟΡΤΟΚΑΛΙ 1 lit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6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ΤΣΑΙ ΒΟΥΝΟΥ ΚΟΥΤΙ 10 ΤΕΜ. ΦΑΚ.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61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7D0C5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70</w:t>
            </w:r>
            <w:r w:rsidRPr="007D0C57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ΤΣΑΙ ΜΑΥΡΟ ΚΟΥΤΙ 10 ΤΕΜ. ΦΑΚ.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04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7D0C5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71</w:t>
            </w:r>
            <w:r w:rsidRPr="007D0C57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ΧΥΜΟΣ ΑΝΑΜΙΚΤΟΣ 1lit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071128">
        <w:trPr>
          <w:trHeight w:val="99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7D0C5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72</w:t>
            </w:r>
            <w:r w:rsidRPr="007D0C57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ΤΣΑΙ ΜΕ ΓΕΥΣΗ ΛΕΜΟΝΙ ΚΟΥΤΙ ΧΩΡΙΣ ΖΑΧΑΡΗ 330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ΡΥΖΟΓΑΛΟ 150gr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ΓΙΑΟΥΡΤΙ ΣΤΡΑΓΓΙΣΤΟ 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6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ΚΡΕΜΑ ΓΑΛΑΚΤΟΣ ΜΑΓΕΙΡ.35% ΛΙΠΑΡΑ 200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8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ΣΟΚΟΛΑΤΑ ΡΟΦΗΜΑ ΣΕ ΣΚΟΝΗ 500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ΤΥΠΟΥ COLA ΚΟΥΤΙ 330 ml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876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ΣΤΙΓΜΙΑΙΟΣ ΚΑΦΕΣ 200 gr DECAF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ΣΤΙΓΜΙΑΙΟΣ ΚΑΦΕΣ 200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ΦΥΛΛΟ ΧΩΡΙΑΤΙΚΟ ΜΕ ΕΛΑΙΟΛΑΔΟ 6 ΤΕΜ. 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ΣΥΣΚ 750 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ΤEMAXIO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ΑΠΟΞΥΡΑΜΕΝΟ ΘΥΜΑΡΙ  ΣΥΣΚ 500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ΑΓΚΙΝΑΡΕΣ ΚΑΤΕΨΥΓΜΕΝΕΣ ΣΥΣΚ. ΚΙΛΟΥ </w:t>
            </w: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lastRenderedPageBreak/>
              <w:t>(ΚΩΔ.72613)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lastRenderedPageBreak/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912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ΜΠΡΟΚΟΛΟ ΚΑΤΕΨΥΓΜΕΝΟ ΣΥΣΚ.ΚΙΛΟΥ</w:t>
            </w: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ΑΠΟΞΗΡΑΜΕΝΟΣ ΔΥΟΣΜΟΣ 500gr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8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ΣΑΚΟΥΛΕΣ ΤΡΟΦΙΜΩΝ ΜΕΣΑΙΟ ΜΕΓΕΘΟΣ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4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ΑΝΘΟΤΥΡΟ 500 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5</w:t>
            </w: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00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</w:t>
            </w: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18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ΚΑΦΕΣ ΦΙΛΤΡΟΥ 250gr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744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ΦΑΣΟΛΙΑ ΓΙΓΑΝΤΕΣ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2093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ΣΚΕΥΟΣ ΑΛΟΥΜΙΝΙΟΥ ΤΑΨΙ ΜΕΓΑΛΟ ΣΥΣΚ.50 ΤΕΜ.ΜΕ ΚΑΠΑΚΙ 316*216*43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9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ΣΚΕΥΟΣ ΑΛΟΥΜΙΝΙΟΥ ΑΠΟΘ.ΦΑΓ. ΣΕ ΣΥΣΚ.100 ΤΕΜ.ΜΕ ΚΑΠΑΚΙ 162*138*42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0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ΠΟΥΡΕΣ ΠΑΤΑΤΑΣ ΣΚΟΝΗ ΣΥΣΚ.500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2102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ΠΑΡΑΔΟΣΙΑΚΗ ΠΙΤΑ ΚΑΤΕΨΥΓΜΕΝΗ ΜΕ ΤΣΑΛΑΚΩΤΟ ΦΥΛΛΟ ΚΑΣΕΡΙ ΚΑΙ ΓΡΑΒΙΕΡΑ 850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975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93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ΠΙΤΣΑ ΚΑΤΕΨΥΓΜΕΝΗ ΣΤΡΟΓΓΥΛΗ 32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cm</w:t>
            </w: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 3ΤΕΜΑΧΙΩΝ ΓΚΟΥΝΤΑ ΖΑΜΠΟΝ ΜΠΕΙΚΟΝ ΠΙΠΕΡΙΑ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526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ΤΡΙΓΩΝΑ ΜΕ ΚΡΕΜΑ ΓΛΥΚΕΙΑ ΚΑΤΕΨΥΓΜΕΝΑ 750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008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ΤΥΡΟΠΙΤΑΚΙΑ ΤΡΙΓΩΝΑ ΚΑΤΕΨΥΓΜΕΝΑ ΜΕ ΦΕΤΑ ΚΑΤΙΚΙ ΔΟΜΟΚΟΥ ΚΑΙ ΜΥΖΗΘΡΑ 750</w:t>
            </w:r>
            <w:r w:rsidRPr="000D25B3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100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ΠΙΤΑ ΠΑΡΑΔΟΣΙΑΚΗ ΚΑΤΕΨΥΓΜΕΝΗ ΜΕ ΧΩΡΙΑΤΙΚΟ ΦΥΛΛΟ ΠΡΑΣΟ ΚΑΙ ΤΥΡΙ ΦΕΤΑ 800</w:t>
            </w: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4780E" w:rsidTr="00DD4595">
        <w:trPr>
          <w:trHeight w:val="480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ΓΑΛΑ ΜΑΚΡΑΣ ΔΙΑΡΚΕΙΑΣ 1LT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5</w:t>
            </w: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000</w:t>
            </w:r>
            <w: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</w:t>
            </w:r>
            <w:r w:rsidRPr="00C4780E"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  <w:t>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92534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57891" w:rsidRPr="0092534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DD4595">
        <w:trPr>
          <w:trHeight w:val="948"/>
        </w:trPr>
        <w:tc>
          <w:tcPr>
            <w:tcW w:w="7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 χωρίς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92534B" w:rsidRDefault="00857891" w:rsidP="00857891">
            <w:pPr>
              <w:suppressAutoHyphens w:val="0"/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DD4595">
        <w:trPr>
          <w:trHeight w:val="840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DD4595">
        <w:trPr>
          <w:trHeight w:val="804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071128" w:rsidTr="00DD4595">
        <w:trPr>
          <w:trHeight w:val="864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DD4595">
        <w:trPr>
          <w:trHeight w:val="864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57891" w:rsidRPr="00C4780E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4780E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57891" w:rsidRPr="0092534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Cs/>
                <w:sz w:val="18"/>
                <w:szCs w:val="18"/>
                <w:lang w:eastAsia="el-GR"/>
              </w:rPr>
            </w:pPr>
          </w:p>
        </w:tc>
      </w:tr>
    </w:tbl>
    <w:p w:rsidR="005066C4" w:rsidRDefault="005066C4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</w:rPr>
      </w:pPr>
    </w:p>
    <w:p w:rsid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AA0412" w:rsidRDefault="00857891" w:rsidP="00AA0412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37DD5" w:rsidRDefault="00837DD5" w:rsidP="00DD4595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DD4595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DD4595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DD4595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Pr="00071128" w:rsidRDefault="00071128" w:rsidP="00DD4595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37DD5" w:rsidRPr="00857891" w:rsidRDefault="00837DD5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lastRenderedPageBreak/>
        <w:t>Β5΄ΥΠΟΟΜΑΔΑ ΠΡΟΜΗΘΕΙΑ ΕΙΔΩΝ ΚΡΕΟΠΩΛΕΙΟΥ ΓΙΑ ΤΟ Κ.Η.ΦΗ.</w:t>
      </w:r>
    </w:p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sz w:val="18"/>
          <w:szCs w:val="18"/>
          <w:lang w:val="el-GR"/>
        </w:rPr>
      </w:pPr>
      <w:r w:rsidRPr="00857891">
        <w:rPr>
          <w:rFonts w:ascii="Verdana" w:hAnsi="Verdana"/>
          <w:b/>
          <w:sz w:val="18"/>
          <w:szCs w:val="18"/>
          <w:u w:val="single"/>
          <w:lang w:val="el-GR"/>
        </w:rPr>
        <w:t>ΕΝΔΕΙΚΤΙΚΟΣ ΠΡΟΫΠΟΛΟΓΙΣΜΟΣ</w:t>
      </w:r>
      <w:r w:rsidRPr="00857891">
        <w:rPr>
          <w:rFonts w:ascii="Verdana" w:hAnsi="Verdana"/>
          <w:sz w:val="18"/>
          <w:szCs w:val="18"/>
          <w:u w:val="single"/>
          <w:lang w:val="el-GR"/>
        </w:rPr>
        <w:t>:</w:t>
      </w:r>
      <w:r w:rsidRPr="00857891">
        <w:rPr>
          <w:rFonts w:ascii="Verdana" w:hAnsi="Verdana"/>
          <w:b/>
          <w:sz w:val="18"/>
          <w:szCs w:val="18"/>
          <w:lang w:val="el-GR"/>
        </w:rPr>
        <w:t xml:space="preserve"> </w:t>
      </w:r>
      <w:r w:rsidRPr="00857891">
        <w:rPr>
          <w:rFonts w:ascii="Verdana" w:hAnsi="Verdana" w:cs="Times New Roman"/>
          <w:b/>
          <w:color w:val="000000"/>
          <w:sz w:val="18"/>
          <w:szCs w:val="18"/>
          <w:lang w:val="el-GR" w:eastAsia="el-GR"/>
        </w:rPr>
        <w:t>58.983,29€</w:t>
      </w:r>
      <w:r w:rsidRPr="00857891">
        <w:rPr>
          <w:rFonts w:ascii="Verdana" w:hAnsi="Verdana"/>
          <w:b/>
          <w:sz w:val="18"/>
          <w:szCs w:val="18"/>
          <w:lang w:val="el-GR"/>
        </w:rPr>
        <w:t xml:space="preserve"> 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(Δελτίο πιστοποίησης τιμών με Αριθ. Πρωτ. </w:t>
      </w:r>
      <w:r w:rsidRPr="00C660CB">
        <w:rPr>
          <w:rFonts w:ascii="Verdana" w:hAnsi="Verdana" w:cs="Times New Roman"/>
          <w:b/>
          <w:bCs/>
          <w:sz w:val="18"/>
          <w:szCs w:val="18"/>
        </w:rPr>
        <w:t>꞉</w:t>
      </w: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1919/01-10-19)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57891" w:rsidRPr="00067B16" w:rsidRDefault="00857891" w:rsidP="00AA0412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620"/>
        <w:gridCol w:w="2680"/>
        <w:gridCol w:w="1340"/>
        <w:gridCol w:w="1312"/>
        <w:gridCol w:w="1332"/>
        <w:gridCol w:w="1800"/>
        <w:gridCol w:w="1418"/>
      </w:tblGrid>
      <w:tr w:rsidR="00857891" w:rsidRPr="00C660CB" w:rsidTr="00837DD5">
        <w:trPr>
          <w:trHeight w:val="98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857891" w:rsidRPr="00C660CB" w:rsidTr="00837DD5">
        <w:trPr>
          <w:trHeight w:val="103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ΚΟΜΜΑΤΙΑ ΒΟΕΙΟΥ </w:t>
            </w:r>
          </w:p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ΧΩΡΙΣ ΟΣΤΑ ΣΠΑΛΑ</w:t>
            </w:r>
          </w:p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(ΝΕΑΡΟ ΖΩΟ 12-24 ΜΗΝΩΝ )</w:t>
            </w:r>
          </w:p>
          <w:p w:rsidR="00857891" w:rsidRPr="008C4E16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8C4E16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(</w:t>
            </w:r>
            <w:r w:rsidRPr="008C4E16"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ΚΩΔ</w:t>
            </w:r>
            <w:r w:rsidRPr="008C4E16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. </w:t>
            </w:r>
            <w:r w:rsidRPr="008C4E16">
              <w:rPr>
                <w:rFonts w:ascii="Verdana" w:hAnsi="Verdana" w:cs="Times New Roman"/>
                <w:bCs/>
                <w:color w:val="000000"/>
                <w:sz w:val="18"/>
                <w:szCs w:val="18"/>
                <w:lang w:eastAsia="el-GR"/>
              </w:rPr>
              <w:t>5113</w:t>
            </w:r>
            <w:r w:rsidRPr="008C4E16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) ΚΟΜΜΕΝΟ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</w:t>
            </w:r>
            <w:r w:rsidRPr="008C4E16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 ΚΙΜΑΣ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3000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456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C4E16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9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ΚΡΕΑΣ ΒΟΕΙΟ</w:t>
            </w:r>
          </w:p>
          <w:p w:rsidR="00857891" w:rsidRPr="00857891" w:rsidRDefault="00857891" w:rsidP="00857891">
            <w:pPr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(ΝΕΑΡΟ ΖΩΟ 12-24 ΜΗΝΩΝ ΧΩΡΙΣ ΟΣΤΑ)ΣΠΑΛΑ (</w:t>
            </w:r>
            <w:r w:rsidRPr="00857891">
              <w:rPr>
                <w:rFonts w:ascii="Verdana" w:hAnsi="Verdana"/>
                <w:bCs/>
                <w:color w:val="000000"/>
                <w:sz w:val="18"/>
                <w:szCs w:val="18"/>
                <w:lang w:val="el-GR" w:eastAsia="el-GR"/>
              </w:rPr>
              <w:t>ΚΩΔ. 5216</w:t>
            </w: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4200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107A97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7891" w:rsidRPr="008C4E16" w:rsidRDefault="00857891" w:rsidP="00857891">
            <w:pPr>
              <w:rPr>
                <w:rFonts w:ascii="Verdana" w:hAnsi="Verdana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64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>ΚΟΤΟΠΟΥΛΟ ΝΩΠΟ Τ.65% Α΄</w:t>
            </w:r>
          </w:p>
          <w:p w:rsidR="00857891" w:rsidRPr="00857891" w:rsidRDefault="00857891" w:rsidP="00857891">
            <w:pPr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r w:rsidRPr="00857891">
              <w:rPr>
                <w:rFonts w:ascii="Verdana" w:hAnsi="Verdana"/>
                <w:bCs/>
                <w:color w:val="000000"/>
                <w:sz w:val="18"/>
                <w:szCs w:val="18"/>
                <w:lang w:val="el-GR" w:eastAsia="el-GR"/>
              </w:rPr>
              <w:t>(ΚΩΔ. 5703)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15100000-9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ΚΙΛΟ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2640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37DD5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χωρίς Φ.Π.Α.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0D25B3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37DD5">
        <w:trPr>
          <w:trHeight w:val="288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autoSpaceDE w:val="0"/>
        <w:jc w:val="center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DD4595" w:rsidRDefault="00857891" w:rsidP="00DD4595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071128" w:rsidRPr="00067B16" w:rsidRDefault="00071128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067B16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>ΟΜΑΔΑ</w:t>
      </w:r>
      <w:r w:rsidRPr="00067B16">
        <w:rPr>
          <w:rFonts w:ascii="Verdana" w:hAnsi="Verdana"/>
          <w:b/>
          <w:bCs/>
          <w:u w:val="single"/>
          <w:lang w:val="el-GR"/>
        </w:rPr>
        <w:t xml:space="preserve"> </w:t>
      </w:r>
      <w:r w:rsidRPr="00857891">
        <w:rPr>
          <w:rFonts w:ascii="Verdana" w:hAnsi="Verdana"/>
          <w:b/>
          <w:bCs/>
          <w:u w:val="single"/>
          <w:lang w:val="el-GR"/>
        </w:rPr>
        <w:t>Γ΄Κ</w:t>
      </w:r>
      <w:r w:rsidRPr="00067B16">
        <w:rPr>
          <w:rFonts w:ascii="Verdana" w:hAnsi="Verdana"/>
          <w:b/>
          <w:bCs/>
          <w:u w:val="single"/>
          <w:lang w:val="el-GR"/>
        </w:rPr>
        <w:t>.</w:t>
      </w:r>
      <w:r w:rsidRPr="00857891">
        <w:rPr>
          <w:rFonts w:ascii="Verdana" w:hAnsi="Verdana"/>
          <w:b/>
          <w:bCs/>
          <w:u w:val="single"/>
          <w:lang w:val="el-GR"/>
        </w:rPr>
        <w:t>Α</w:t>
      </w:r>
      <w:r w:rsidRPr="00067B16">
        <w:rPr>
          <w:rFonts w:ascii="Verdana" w:hAnsi="Verdana"/>
          <w:b/>
          <w:bCs/>
          <w:u w:val="single"/>
          <w:lang w:val="el-GR"/>
        </w:rPr>
        <w:t>.</w:t>
      </w:r>
      <w:r w:rsidRPr="00857891">
        <w:rPr>
          <w:rFonts w:ascii="Verdana" w:hAnsi="Verdana"/>
          <w:b/>
          <w:bCs/>
          <w:u w:val="single"/>
          <w:lang w:val="el-GR"/>
        </w:rPr>
        <w:t>Π</w:t>
      </w:r>
      <w:r w:rsidRPr="00067B16">
        <w:rPr>
          <w:rFonts w:ascii="Verdana" w:hAnsi="Verdana"/>
          <w:b/>
          <w:bCs/>
          <w:u w:val="single"/>
          <w:lang w:val="el-GR"/>
        </w:rPr>
        <w:t>.</w:t>
      </w:r>
      <w:r w:rsidRPr="00857891">
        <w:rPr>
          <w:rFonts w:ascii="Verdana" w:hAnsi="Verdana"/>
          <w:b/>
          <w:bCs/>
          <w:u w:val="single"/>
          <w:lang w:val="el-GR"/>
        </w:rPr>
        <w:t>Η</w:t>
      </w:r>
      <w:r w:rsidRPr="00067B16">
        <w:rPr>
          <w:rFonts w:ascii="Verdana" w:hAnsi="Verdana"/>
          <w:b/>
          <w:bCs/>
          <w:u w:val="single"/>
          <w:lang w:val="el-GR"/>
        </w:rPr>
        <w:t>.</w:t>
      </w:r>
    </w:p>
    <w:p w:rsidR="00857891" w:rsidRPr="00857891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>Κ.Α. 15-6481.007</w:t>
      </w: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Γ1΄ΥΠΟΟΜΑΔΑ ΠΡΟΜΗΘΕΙΑ ΕΙΔΩΝ ΠΑΝΤΟΠΩΛΕΙΟΥ ΓΙΑ ΤΑ Κ.Α.Π.Η.</w:t>
      </w: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ΕΝΔΕΙΚΤΙΚΟΣ ΠΡΟΫΠΟΛΟΓΙΣΜΟΣ: 23.509,79 €</w:t>
      </w:r>
    </w:p>
    <w:p w:rsidR="00857891" w:rsidRPr="00D14623" w:rsidRDefault="00857891" w:rsidP="00D14623">
      <w:pPr>
        <w:keepNext/>
        <w:autoSpaceDE w:val="0"/>
        <w:rPr>
          <w:rFonts w:ascii="Verdana" w:hAnsi="Verdana"/>
          <w:b/>
          <w:bCs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 xml:space="preserve">Είδη με ελεύθερη τιμή στο εμπόριο  </w:t>
      </w:r>
    </w:p>
    <w:tbl>
      <w:tblPr>
        <w:tblW w:w="510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1676"/>
        <w:gridCol w:w="1498"/>
        <w:gridCol w:w="1347"/>
        <w:gridCol w:w="1210"/>
        <w:gridCol w:w="1417"/>
        <w:gridCol w:w="1146"/>
        <w:gridCol w:w="1473"/>
      </w:tblGrid>
      <w:tr w:rsidR="00857891" w:rsidRPr="00C660CB" w:rsidTr="00837DD5">
        <w:trPr>
          <w:trHeight w:val="1038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α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 w:eastAsia="el-GR"/>
              </w:rPr>
              <w:t>/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C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P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V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 xml:space="preserve">Μονάδα 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br/>
              <w:t>Μέτρησης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 xml:space="preserve">Συνολική 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br/>
              <w:t>Ποσότητα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Τιμή Μονάδος (€)</w:t>
            </w: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br/>
              <w:t>χωρίς Φ.Π.Α.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Συνολική Τιμή (€) </w:t>
            </w: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br/>
              <w:t>χωρίς Φ.Π.Α. 13%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Συνολική Τιμή (€) </w:t>
            </w: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br/>
              <w:t xml:space="preserve">χωρίς Φ.Π.Α.  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24%</w:t>
            </w: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 xml:space="preserve"> 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ΕΝΤΟΜΟΚΤΟΝΟ ΣΠΡΕΙ ΕΡΠΟΝΤΩΝ ΖΩΥΦΙΩΝ 300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ΕΝΤΟΜΟΚΤΟΝΟ ΣΠΡΕΙ ΕΡΠΟΝΤΩΝ ΖΩΥΦΙΩΝ 300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ΓΑΛΑ ΕΒΑΠΟΡΕ ΠΛΗΡΕΣ ΚΟΥΤΙ 410 ΓΡ.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ΓΥΑΛΙΝΑ ΠΟΤΗΡΙΑ ΝΕΡΟΥ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ΖΑΧΑΡΗ ΨΙΛΗ  ΠΑΚΕΤΟ ΚΙΛΟΥ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ΖΕΛΕ ΨΥΓΕΙΟΥ 165 γρ.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ΚΑΛΑΜΑΚΙΑ-1000ΤΕΜ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ΚΑΚΑΟ-125 gr.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ΚΑΦΕΣ ΕΛΛΗΝΙΚΟΣ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br/>
              <w:t xml:space="preserve"> ΣΥΣΚ -500 gr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ΛΕΜΟΝΑΔΑ ΜΕ ΑΝΘΡΑΚΙΚΟ 330ml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ΛΕΜΟΝΙΤΑ Κουτί – 330ml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ΞΥΔΙ – 400ml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5066C4">
        <w:trPr>
          <w:trHeight w:val="576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ΠΟΡΤΟΚΑΛΑΔΑ ΜΕ ΑΝΘΡΑΚΙΚΟ 330 ml 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ΠΟΡΤΟΚΑΛΑΔΑ ΧΩΡΙΣ ΑΝΘΡ.330ml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ΡΥΖΟΓΑΛΟ 150 γρ.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16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ΣΕΤ ΦΛΥΤΖΑΝΙΑ ΚΑΦΕ ΜΙΚΡΑ ΜΕ ΠΙΑΤΟ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ΣΕΤ ΦΛΥΤΖΑΝΙΑ ΚΑΦΕ ΜΕΓΑΛΑ ΜΕ ΠΙΑΤΟ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ΣΟΚΟΛΑΤΑ ρόφημα σε σκόνη -500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ΣΤΙΓΜΙΑΙΟΣ ΚΑΦΕΣ 200γρ.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ΤΣΑΙ Με Γεύση Λεμόνι, Κουτί χωρίς ζάχαρη – 330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ml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ΤΥΠΟΥ COLA KOYTI 330ml 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 xml:space="preserve">ΤΥΠΟΥ COLA 0% (ZERO) KOYTI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283C4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ΦΙΑΛΕΣ</w:t>
            </w:r>
            <w:r w:rsidRPr="00283C41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ΥΓΡΑΕΡΙΟΥ</w:t>
            </w:r>
            <w:r w:rsidRPr="00283C41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 xml:space="preserve">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ΤΥΠΟΥ</w:t>
            </w:r>
            <w:r w:rsidRPr="00283C41"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 xml:space="preserve"> EL GRECO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24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ΧΥΜΟΣ ΑΝΑΜΕΙΚΤΟΣ – 1lt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ΧΥΜΟΣ ΠΟΡΤΟΚΑΛΙ – 1lt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26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 xml:space="preserve">ΚΟΥΤΑΛΑΚΙΑ ΠΛΑΣΤΙΚΑ (μίας χρησης συσκ. </w:t>
            </w: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27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ΤΣΑΙ ΒΟΥΝΟΥ (κουτί 10 τεμ. Φακ.)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28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ΤΣΑΙ ΜΑΥΡΟ (κουτί 10τεμ φακ.)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29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ΧΑΜΟΜΗΛΙ (κουτί 10 τεμ φακ.)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30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ΜΠΙΣΚΟΤΑ τύπου πτι μπερ συσκευασία 225γρ.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5066C4">
        <w:trPr>
          <w:trHeight w:val="288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31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ΚΑΦΕΣΤΙΑ ΤΥΠΟΥ EL GRECO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TEM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ΑΧΙΟ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ΠΙΑΤΑ ΠΛΑΣΤΙΚΑ ΜΕΓΑΛΑ ΡΗΧΑ(Μιας χρήσης)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ΣΥΣΚΕΑΣΙΑ 20 ΤΕΜ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576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107A97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lastRenderedPageBreak/>
              <w:t>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ΠΟΤΗΡΙΑ ΠΛΑΣΤΙΚΑ ΝΕΡΟΥ (Μιας χρήσης)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ΣΥΣΚΕΥΑΣΙΑ 50 ΤΕΜ.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1000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37DD5">
        <w:trPr>
          <w:trHeight w:val="288"/>
        </w:trPr>
        <w:tc>
          <w:tcPr>
            <w:tcW w:w="28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Default="00857891" w:rsidP="00857891">
            <w:pPr>
              <w:suppressAutoHyphens w:val="0"/>
              <w:spacing w:after="200" w:line="276" w:lineRule="auto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   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         χωρίς Φ.Π.Α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6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24%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C660CB" w:rsidTr="00837DD5">
        <w:trPr>
          <w:trHeight w:val="288"/>
        </w:trPr>
        <w:tc>
          <w:tcPr>
            <w:tcW w:w="28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Φ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</w:t>
            </w:r>
            <w: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13%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37DD5">
        <w:trPr>
          <w:trHeight w:val="288"/>
        </w:trPr>
        <w:tc>
          <w:tcPr>
            <w:tcW w:w="28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jc w:val="right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37DD5">
        <w:trPr>
          <w:trHeight w:val="300"/>
        </w:trPr>
        <w:tc>
          <w:tcPr>
            <w:tcW w:w="28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0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65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891" w:rsidRPr="00857891" w:rsidRDefault="00857891" w:rsidP="00857891">
            <w:pPr>
              <w:ind w:left="348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7891" w:rsidRPr="00C660CB" w:rsidRDefault="00857891" w:rsidP="00857891">
            <w:pPr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857891" w:rsidRPr="00AA0412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Pr="00AA0412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Pr="00AA0412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AA0412">
        <w:rPr>
          <w:rFonts w:ascii="Verdana" w:hAnsi="Verdana"/>
          <w:b/>
          <w:bCs/>
          <w:u w:val="single"/>
          <w:lang w:val="el-GR"/>
        </w:rPr>
        <w:lastRenderedPageBreak/>
        <w:t>ΟΜΑΔΑ Δ΄ΚΟΙΝΩΝΙΚΟ ΠΑΝΤΟΠΩΛΕΙΟ</w:t>
      </w:r>
    </w:p>
    <w:p w:rsidR="00857891" w:rsidRPr="00AA0412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AA0412">
        <w:rPr>
          <w:rFonts w:ascii="Verdana" w:hAnsi="Verdana"/>
          <w:b/>
          <w:bCs/>
          <w:u w:val="single"/>
          <w:lang w:val="el-GR"/>
        </w:rPr>
        <w:t>Κ.Α. 15-6481.002</w:t>
      </w:r>
    </w:p>
    <w:p w:rsidR="00857891" w:rsidRPr="00AA0412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sz w:val="18"/>
          <w:szCs w:val="18"/>
          <w:lang w:val="el-GR"/>
        </w:rPr>
        <w:t>Δ1΄ΥΠΟΟΜΑΔΑ ΠΡΟΜΗΘΕΙΑ ΕΙΔΩΝ ΠΑΝΤΟΠΩΛΕΙΟΥ ΓΙΑ ΤΟ ΚΟΙΝΩΝΙΚΟ ΠΑΝΤΟΠΩΛΕΙΟ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u w:val="single"/>
          <w:lang w:val="el-GR"/>
        </w:rPr>
        <w:t>ΕΝΔΕΙΚΤΙΚΟΣ ΠΡΟΫΠΟΛΟΓΙΣΜΟΣ</w:t>
      </w:r>
      <w:r w:rsidRPr="00C660CB">
        <w:rPr>
          <w:rFonts w:ascii="Verdana" w:hAnsi="Verdana" w:cs="Times New Roman"/>
          <w:b/>
          <w:bCs/>
          <w:sz w:val="18"/>
          <w:szCs w:val="18"/>
          <w:u w:val="single"/>
        </w:rPr>
        <w:t>꞉</w:t>
      </w:r>
      <w:r w:rsidRPr="00857891">
        <w:rPr>
          <w:rFonts w:ascii="Verdana" w:hAnsi="Verdana" w:cs="Times New Roman"/>
          <w:b/>
          <w:bCs/>
          <w:color w:val="000000"/>
          <w:sz w:val="18"/>
          <w:szCs w:val="18"/>
          <w:lang w:val="el-GR" w:eastAsia="el-GR"/>
        </w:rPr>
        <w:t xml:space="preserve">99.985,98 </w:t>
      </w:r>
      <w:r w:rsidRPr="00857891">
        <w:rPr>
          <w:rFonts w:ascii="Verdana" w:hAnsi="Verdana" w:cs="Times New Roman"/>
          <w:b/>
          <w:sz w:val="18"/>
          <w:szCs w:val="18"/>
          <w:lang w:val="el-GR" w:eastAsia="el-GR"/>
        </w:rPr>
        <w:t>€</w:t>
      </w: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 xml:space="preserve"> 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Είδη με διαμόρφωση μέσης ημερήσιας τιμής</w:t>
      </w:r>
    </w:p>
    <w:p w:rsidR="00857891" w:rsidRPr="00857891" w:rsidRDefault="00857891" w:rsidP="00857891">
      <w:pPr>
        <w:shd w:val="clear" w:color="auto" w:fill="FFFFFF" w:themeFill="background1"/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  <w:r w:rsidRPr="00857891">
        <w:rPr>
          <w:rFonts w:ascii="Verdana" w:hAnsi="Verdana" w:cs="Times New Roman"/>
          <w:b/>
          <w:bCs/>
          <w:sz w:val="18"/>
          <w:szCs w:val="18"/>
          <w:lang w:val="el-GR"/>
        </w:rPr>
        <w:t>Λάδι: Δελτίο πιστοποίησης τιμών με Αριθ. Πρωτ.  1911/30-09-19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*Προσφορά με ποσοστό έκπτωσης%</w:t>
      </w:r>
    </w:p>
    <w:p w:rsidR="00857891" w:rsidRPr="00857891" w:rsidRDefault="00857891" w:rsidP="00857891">
      <w:pPr>
        <w:autoSpaceDE w:val="0"/>
        <w:rPr>
          <w:rFonts w:ascii="Verdana" w:hAnsi="Verdana" w:cs="Times New Roman"/>
          <w:b/>
          <w:bCs/>
          <w:sz w:val="18"/>
          <w:szCs w:val="18"/>
          <w:lang w:val="el-GR"/>
        </w:rPr>
      </w:pP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  <w:r w:rsidRPr="00857891">
        <w:rPr>
          <w:rFonts w:ascii="Verdana" w:hAnsi="Verdana"/>
          <w:b/>
          <w:bCs/>
          <w:i/>
          <w:sz w:val="18"/>
          <w:szCs w:val="18"/>
          <w:lang w:val="el-GR"/>
        </w:rPr>
        <w:t>Τα υπόλοιπα είδη είναι είδη με ελεύθερη τιμή στο εμπόριο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417"/>
        <w:gridCol w:w="1418"/>
        <w:gridCol w:w="1276"/>
        <w:gridCol w:w="1275"/>
        <w:gridCol w:w="438"/>
        <w:gridCol w:w="838"/>
      </w:tblGrid>
      <w:tr w:rsidR="00857891" w:rsidRPr="00C660CB" w:rsidTr="00AA0412">
        <w:trPr>
          <w:trHeight w:val="9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F26B4D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 w:eastAsia="el-GR"/>
              </w:rPr>
              <w:t>CPV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l-GR"/>
              </w:rPr>
              <w:t>ΤΙΜΗ ΜΟΝΑΔΟΣ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Συνολική Τιμή (€) </w:t>
            </w: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br/>
              <w:t>χωρίς Φ.Π.Α. 13%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7C196B" w:rsidRDefault="00857891" w:rsidP="00857891">
            <w:pPr>
              <w:suppressAutoHyphens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Συνολική Τιμή (€) </w:t>
            </w: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br/>
              <w:t xml:space="preserve">χωρίς Φ.Π.Α.  </w:t>
            </w:r>
            <w:r w:rsidRPr="007C196B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24%</w:t>
            </w:r>
          </w:p>
        </w:tc>
      </w:tr>
      <w:tr w:rsidR="00857891" w:rsidRPr="00C660CB" w:rsidTr="00AA041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ΓΑΛΑ ΕΒΑΠΟΡΕ ΠΛΗΡΕΣ ΚΟΥΤΙ 410 ΓΡ.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ΕΛΑΙΟΛΑΔΟ ΓΝΗΣΙΟ 5 lt</w:t>
            </w: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br/>
              <w:t xml:space="preserve"> (ΚΩΔ. 72527)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/>
                <w:sz w:val="18"/>
                <w:szCs w:val="18"/>
                <w:lang w:val="el-GR" w:eastAsia="el-GR"/>
              </w:rPr>
              <w:t>ΖΑΧΑΡΗ ΨΙΛΗ ΕΛΛΗΝ. ΠΑΚΕΤΟ ΚΙΛΟΥ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5066C4">
        <w:trPr>
          <w:trHeight w:val="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4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ΑΛΕΥΡΙ 1KG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5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ΖΥΜΑΡΙΚΑ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ΚΡΙΘΑΡΑΚΙ ΣΥΣΚΕΥΑΣΙΑ 500 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7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ΚΑΦΕΣ ΕΛΛΗΝΙΚΟΣ ΣΥΣΚΕΥΑΣΙΑ 500gr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5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8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ΤΟΜΑΤΟΧΥΜΟΣ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9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ΤΟΜΑΤΟΠΕΛΤΕΣ 410gr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7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10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ΡΕΒΥΘΙΑ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071128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11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ΡΥΖΙ ΚΑΡΟΛΙΝΑ συσκευασία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12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>ΡΥΖΙ ΚΙΤΡΙΝΟ(ΒΟΝΕΤ) συσκευασία 500</w:t>
            </w: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071128">
        <w:trPr>
          <w:trHeight w:val="7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lastRenderedPageBreak/>
              <w:t>13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ΦΑΚΕΣ Ψιλές συσκευασία 500gr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5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14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ΜΕΛΙ  ΚΟΥΤΙ ΚΙΛΟΥ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15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ΦΑΣΟΛΙΑ 500gr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10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16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ΔΗΜΗΤΡΙΑΚΑ ΟΛΙ</w:t>
            </w:r>
            <w:r>
              <w:rPr>
                <w:rFonts w:ascii="Verdana" w:hAnsi="Verdana"/>
                <w:sz w:val="18"/>
                <w:szCs w:val="18"/>
                <w:lang w:eastAsia="el-GR"/>
              </w:rPr>
              <w:t>ΚΗΣ  ΣΥΣΚΕΥΑΣΙΑ 500</w:t>
            </w:r>
            <w:r>
              <w:rPr>
                <w:rFonts w:ascii="Verdana" w:hAnsi="Verdana"/>
                <w:sz w:val="18"/>
                <w:szCs w:val="18"/>
                <w:lang w:val="en-US" w:eastAsia="el-GR"/>
              </w:rPr>
              <w:t>gr</w:t>
            </w: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2040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7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17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ΦΡΥΓΑΝΙΕΣ </w:t>
            </w:r>
            <w:r>
              <w:rPr>
                <w:rFonts w:ascii="Verdana" w:hAnsi="Verdana" w:cs="Times New Roman"/>
                <w:sz w:val="18"/>
                <w:szCs w:val="18"/>
                <w:lang w:eastAsia="el-GR"/>
              </w:rPr>
              <w:t xml:space="preserve">ΣΙΤΟΥ </w:t>
            </w: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συσκευασία 250gr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  <w:t>ΣΥΝΟΛΟ χωρίς ΦΠΑ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  <w:t>Φ.Π.Α.  24%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C660CB" w:rsidTr="00AA0412">
        <w:trPr>
          <w:trHeight w:val="339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RPr="00071128" w:rsidTr="00AA0412">
        <w:trPr>
          <w:trHeight w:val="339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857891" w:rsidRPr="00071128" w:rsidTr="00AA0412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AA0412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  <w:r w:rsidRPr="00C660CB">
              <w:rPr>
                <w:rFonts w:ascii="Verdana" w:hAnsi="Verdana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891" w:rsidRPr="00C660CB" w:rsidRDefault="00857891" w:rsidP="00857891">
            <w:pPr>
              <w:rPr>
                <w:rFonts w:ascii="Verdana" w:hAnsi="Verdana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857891" w:rsidTr="00AA041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gridAfter w:val="1"/>
          <w:wBefore w:w="8223" w:type="dxa"/>
          <w:wAfter w:w="838" w:type="dxa"/>
          <w:trHeight w:val="100"/>
        </w:trPr>
        <w:tc>
          <w:tcPr>
            <w:tcW w:w="1713" w:type="dxa"/>
            <w:gridSpan w:val="2"/>
          </w:tcPr>
          <w:p w:rsidR="00857891" w:rsidRDefault="00857891" w:rsidP="00857891">
            <w:pPr>
              <w:tabs>
                <w:tab w:val="left" w:pos="170"/>
              </w:tabs>
              <w:autoSpaceDE w:val="0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</w:p>
        </w:tc>
      </w:tr>
    </w:tbl>
    <w:p w:rsid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sz w:val="18"/>
          <w:szCs w:val="18"/>
          <w:u w:val="single"/>
        </w:rPr>
      </w:pP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* Ποσοστό έκπτωσης ολογράφως και αριθμητικώς (%) στη μέση λιανική τιμή πώλησης του είδους, την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ημέρα παράδοσης όπως αυτή προκύπτει από το δελτίο τιμών της Δ/νσης Ανάπτυξης Περιφερειακής</w:t>
      </w:r>
    </w:p>
    <w:p w:rsidR="00857891" w:rsidRPr="00857891" w:rsidRDefault="00857891" w:rsidP="00857891">
      <w:pPr>
        <w:autoSpaceDE w:val="0"/>
        <w:ind w:left="720" w:hanging="720"/>
        <w:rPr>
          <w:rFonts w:ascii="Verdana" w:hAnsi="Verdana" w:cs="Arial"/>
          <w:sz w:val="18"/>
          <w:szCs w:val="18"/>
          <w:lang w:val="el-GR"/>
        </w:rPr>
      </w:pPr>
      <w:r w:rsidRPr="00857891">
        <w:rPr>
          <w:rFonts w:ascii="Verdana" w:hAnsi="Verdana" w:cs="Arial"/>
          <w:sz w:val="18"/>
          <w:szCs w:val="18"/>
          <w:lang w:val="el-GR"/>
        </w:rPr>
        <w:t>Ενότητας Κεντρικού Τομέα - Τμήματος Εμπορίου της Περιφέρειας Αττικής.</w:t>
      </w:r>
    </w:p>
    <w:p w:rsidR="00857891" w:rsidRP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Default="00857891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071128" w:rsidRPr="00857891" w:rsidRDefault="00071128" w:rsidP="00857891">
      <w:pPr>
        <w:tabs>
          <w:tab w:val="left" w:pos="170"/>
        </w:tabs>
        <w:autoSpaceDE w:val="0"/>
        <w:rPr>
          <w:rFonts w:ascii="Verdana" w:hAnsi="Verdana"/>
          <w:b/>
          <w:bCs/>
          <w:i/>
          <w:sz w:val="18"/>
          <w:szCs w:val="18"/>
          <w:lang w:val="el-GR"/>
        </w:rPr>
      </w:pPr>
    </w:p>
    <w:p w:rsidR="00857891" w:rsidRPr="00857891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u w:val="single"/>
          <w:lang w:val="el-GR"/>
        </w:rPr>
      </w:pPr>
      <w:r w:rsidRPr="00857891">
        <w:rPr>
          <w:rFonts w:ascii="Verdana" w:hAnsi="Verdana"/>
          <w:b/>
          <w:bCs/>
          <w:u w:val="single"/>
          <w:lang w:val="el-GR"/>
        </w:rPr>
        <w:t>ΟΜΑΔΑ Ε΄</w:t>
      </w:r>
      <w:r w:rsidRPr="00857891">
        <w:rPr>
          <w:rFonts w:ascii="Verdana" w:hAnsi="Verdana" w:cs="Arial"/>
          <w:b/>
          <w:lang w:val="el-GR" w:eastAsia="ar-SA"/>
        </w:rPr>
        <w:t xml:space="preserve"> </w:t>
      </w:r>
      <w:r w:rsidRPr="00857891">
        <w:rPr>
          <w:rFonts w:ascii="Verdana" w:hAnsi="Verdana"/>
          <w:b/>
          <w:bCs/>
          <w:u w:val="single"/>
          <w:lang w:val="el-GR"/>
        </w:rPr>
        <w:t>ΠΑΡΟΧΗ ΕΤΟΙΜΩΝ ΓΕΥΜΑΤΩΝ ΚΑΤΟΙΚΩΝ ΓΙΑ ΤΗΝ ΑΝΤΙΜΕΤΩΠΙΣΗ ΕΚΤΑΚΤΩΝ ΑΝΑΓΚΩΝ</w:t>
      </w:r>
    </w:p>
    <w:p w:rsidR="00857891" w:rsidRPr="00C660CB" w:rsidRDefault="00857891" w:rsidP="00857891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3" w:color="auto"/>
        </w:pBd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AD3411">
        <w:rPr>
          <w:rFonts w:ascii="Verdana" w:hAnsi="Verdana"/>
          <w:b/>
          <w:bCs/>
          <w:u w:val="single"/>
        </w:rPr>
        <w:t>Κ.Α. 15-6162.006</w:t>
      </w:r>
    </w:p>
    <w:p w:rsidR="00857891" w:rsidRPr="00C660CB" w:rsidRDefault="00857891" w:rsidP="00857891">
      <w:pPr>
        <w:autoSpaceDE w:val="0"/>
        <w:rPr>
          <w:rFonts w:ascii="Verdana" w:hAnsi="Verdana"/>
          <w:b/>
          <w:bCs/>
          <w:sz w:val="18"/>
          <w:szCs w:val="18"/>
          <w:u w:val="single"/>
        </w:rPr>
      </w:pPr>
    </w:p>
    <w:p w:rsid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</w:rPr>
      </w:pPr>
      <w:r w:rsidRPr="00C660CB">
        <w:rPr>
          <w:rFonts w:ascii="Verdana" w:hAnsi="Verdana"/>
          <w:b/>
          <w:bCs/>
          <w:sz w:val="18"/>
          <w:szCs w:val="18"/>
          <w:u w:val="single"/>
        </w:rPr>
        <w:t>ΕΝΔΕΙΚΤΙΚΟΣ ΠΡΟΫΠΟΛΟΓΙΣΜΟΣ :</w:t>
      </w:r>
      <w:r w:rsidRPr="00C660CB">
        <w:rPr>
          <w:rFonts w:ascii="Verdana" w:hAnsi="Verdana"/>
          <w:b/>
          <w:bCs/>
          <w:sz w:val="18"/>
          <w:szCs w:val="18"/>
        </w:rPr>
        <w:t xml:space="preserve"> 1.984,00</w:t>
      </w:r>
    </w:p>
    <w:p w:rsid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</w:rPr>
      </w:pPr>
    </w:p>
    <w:p w:rsidR="00857891" w:rsidRDefault="00857891" w:rsidP="00857891">
      <w:pPr>
        <w:autoSpaceDE w:val="0"/>
        <w:rPr>
          <w:rFonts w:ascii="Verdana" w:hAnsi="Verdana"/>
          <w:b/>
          <w:bCs/>
          <w:sz w:val="18"/>
          <w:szCs w:val="18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680"/>
        <w:gridCol w:w="2026"/>
        <w:gridCol w:w="1559"/>
        <w:gridCol w:w="1559"/>
        <w:gridCol w:w="1559"/>
        <w:gridCol w:w="1560"/>
        <w:gridCol w:w="1559"/>
      </w:tblGrid>
      <w:tr w:rsidR="00857891" w:rsidRPr="00C660CB" w:rsidTr="00857891">
        <w:trPr>
          <w:trHeight w:val="102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ΣΥΝΟΛΙΚΗ ΠΟΣΟΤΗΤΑ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ΤΙΜΗ ΜΟΝΑΔΟΣ (€) χωρίς Φ.Π.Α. 24%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</w:tr>
      <w:tr w:rsidR="00857891" w:rsidRPr="00C660CB" w:rsidTr="00857891">
        <w:trPr>
          <w:trHeight w:val="756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107A97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val="en-US"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ΠΑΡΟΧΗ ΜΙΚΡΟΓΕΥΜΑΤΟΣ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/>
                <w:sz w:val="18"/>
                <w:szCs w:val="18"/>
                <w:lang w:eastAsia="el-GR"/>
              </w:rPr>
              <w:t>15000000-8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AD341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324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  <w:p w:rsidR="00857891" w:rsidRPr="00C660CB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  <w:r w:rsidRPr="00C660CB"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>ΣΥΝΟΛΟ</w:t>
            </w: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χωρίς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857891" w:rsidRPr="00C660CB" w:rsidTr="00857891">
        <w:trPr>
          <w:trHeight w:val="516"/>
        </w:trPr>
        <w:tc>
          <w:tcPr>
            <w:tcW w:w="6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Φ.Π.Α. 24</w:t>
            </w:r>
            <w:r w:rsidRPr="003D4734"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3D4734" w:rsidRDefault="00857891" w:rsidP="00857891">
            <w:pPr>
              <w:suppressAutoHyphens w:val="0"/>
              <w:jc w:val="right"/>
              <w:rPr>
                <w:rFonts w:ascii="Verdana" w:hAnsi="Verdana" w:cs="Times New Roman"/>
                <w:b/>
                <w:color w:val="000000"/>
                <w:sz w:val="18"/>
                <w:szCs w:val="18"/>
                <w:lang w:eastAsia="el-GR"/>
              </w:rPr>
            </w:pPr>
          </w:p>
        </w:tc>
      </w:tr>
      <w:tr w:rsidR="00857891" w:rsidRPr="00071128" w:rsidTr="00857891">
        <w:trPr>
          <w:trHeight w:val="516"/>
        </w:trPr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C660CB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jc w:val="center"/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57891">
              <w:rPr>
                <w:rFonts w:ascii="Verdana" w:hAnsi="Verdana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ΣΥΝΟΛΟ με Φ.Π.Α.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57891" w:rsidRPr="00857891" w:rsidRDefault="00857891" w:rsidP="00857891">
            <w:pPr>
              <w:suppressAutoHyphens w:val="0"/>
              <w:rPr>
                <w:rFonts w:ascii="Verdana" w:hAnsi="Verdana" w:cs="Times New Roman"/>
                <w:b/>
                <w:bCs/>
                <w:sz w:val="18"/>
                <w:szCs w:val="18"/>
                <w:lang w:val="el-GR" w:eastAsia="el-GR"/>
              </w:rPr>
            </w:pPr>
          </w:p>
        </w:tc>
      </w:tr>
    </w:tbl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857891" w:rsidRPr="00857891" w:rsidRDefault="00857891" w:rsidP="0085789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  <w:u w:val="single"/>
          <w:lang w:val="el-GR"/>
        </w:rPr>
      </w:pPr>
    </w:p>
    <w:p w:rsidR="006C639A" w:rsidRDefault="006C639A" w:rsidP="006C639A">
      <w:pPr>
        <w:jc w:val="center"/>
        <w:rPr>
          <w:rFonts w:ascii="Verdana" w:hAnsi="Verdana"/>
          <w:sz w:val="20"/>
          <w:szCs w:val="20"/>
          <w:lang w:val="el-GR"/>
        </w:rPr>
      </w:pPr>
    </w:p>
    <w:p w:rsidR="006C639A" w:rsidRDefault="006C639A" w:rsidP="006C639A">
      <w:pPr>
        <w:jc w:val="center"/>
        <w:rPr>
          <w:rFonts w:ascii="Verdana" w:hAnsi="Verdana"/>
          <w:sz w:val="20"/>
          <w:szCs w:val="20"/>
          <w:lang w:val="el-GR"/>
        </w:rPr>
      </w:pPr>
    </w:p>
    <w:sectPr w:rsidR="006C639A" w:rsidSect="00857891">
      <w:footerReference w:type="default" r:id="rId144"/>
      <w:pgSz w:w="11906" w:h="16838"/>
      <w:pgMar w:top="568" w:right="849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80" w:rsidRDefault="00FA1080" w:rsidP="00635DD4">
      <w:pPr>
        <w:spacing w:after="0"/>
      </w:pPr>
      <w:r>
        <w:separator/>
      </w:r>
    </w:p>
  </w:endnote>
  <w:endnote w:type="continuationSeparator" w:id="0">
    <w:p w:rsidR="00FA1080" w:rsidRDefault="00FA1080" w:rsidP="00635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7B" w:rsidRDefault="00F7367B">
    <w:pPr>
      <w:pStyle w:val="af2"/>
      <w:spacing w:after="0"/>
      <w:jc w:val="center"/>
      <w:rPr>
        <w:sz w:val="12"/>
        <w:szCs w:val="12"/>
        <w:lang w:val="el-GR"/>
      </w:rPr>
    </w:pPr>
  </w:p>
  <w:p w:rsidR="00F7367B" w:rsidRDefault="00F7367B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3B4CB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3B4CB4">
      <w:rPr>
        <w:sz w:val="20"/>
        <w:szCs w:val="20"/>
      </w:rPr>
      <w:fldChar w:fldCharType="separate"/>
    </w:r>
    <w:r w:rsidR="00E93415">
      <w:rPr>
        <w:noProof/>
        <w:sz w:val="20"/>
        <w:szCs w:val="20"/>
      </w:rPr>
      <w:t>2</w:t>
    </w:r>
    <w:r w:rsidR="003B4CB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80" w:rsidRDefault="00FA1080" w:rsidP="00635DD4">
      <w:pPr>
        <w:spacing w:after="0"/>
      </w:pPr>
      <w:r>
        <w:separator/>
      </w:r>
    </w:p>
  </w:footnote>
  <w:footnote w:type="continuationSeparator" w:id="0">
    <w:p w:rsidR="00FA1080" w:rsidRDefault="00FA1080" w:rsidP="00635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2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3" w15:restartNumberingAfterBreak="0">
    <w:nsid w:val="00000007"/>
    <w:multiLevelType w:val="singleLevel"/>
    <w:tmpl w:val="00000007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4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752CB1F0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 w15:restartNumberingAfterBreak="0">
    <w:nsid w:val="0000000C"/>
    <w:multiLevelType w:val="multilevel"/>
    <w:tmpl w:val="0000000C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9E1C10"/>
    <w:multiLevelType w:val="hybridMultilevel"/>
    <w:tmpl w:val="A3D499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F0146"/>
    <w:multiLevelType w:val="hybridMultilevel"/>
    <w:tmpl w:val="12EADCD0"/>
    <w:lvl w:ilvl="0" w:tplc="E872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AE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60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6D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24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29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EB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6B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C7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A0368"/>
    <w:multiLevelType w:val="hybridMultilevel"/>
    <w:tmpl w:val="AA8C31E8"/>
    <w:name w:val="WW8Num10"/>
    <w:lvl w:ilvl="0" w:tplc="86AC11E6">
      <w:start w:val="1"/>
      <w:numFmt w:val="decimal"/>
      <w:lvlText w:val="%1."/>
      <w:lvlJc w:val="left"/>
      <w:pPr>
        <w:ind w:left="927" w:hanging="360"/>
      </w:pPr>
    </w:lvl>
    <w:lvl w:ilvl="1" w:tplc="12128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69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0E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8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01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AC3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EE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64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FD19FC"/>
    <w:multiLevelType w:val="hybridMultilevel"/>
    <w:tmpl w:val="2E3E64E2"/>
    <w:lvl w:ilvl="0" w:tplc="58E6CBFA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9A0FC6"/>
    <w:multiLevelType w:val="hybridMultilevel"/>
    <w:tmpl w:val="E482E5B4"/>
    <w:lvl w:ilvl="0" w:tplc="58E6CBF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6768"/>
    <w:multiLevelType w:val="hybridMultilevel"/>
    <w:tmpl w:val="7F9CF93A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6943"/>
    <w:multiLevelType w:val="hybridMultilevel"/>
    <w:tmpl w:val="13586C24"/>
    <w:lvl w:ilvl="0" w:tplc="47AE4B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A36E44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CA2DE0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F6E79D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C9C05D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AE286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C21C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BA4DA1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752A35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3342AF3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294E472F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29F900DF"/>
    <w:multiLevelType w:val="hybridMultilevel"/>
    <w:tmpl w:val="336AD3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D02E9"/>
    <w:multiLevelType w:val="hybridMultilevel"/>
    <w:tmpl w:val="AA8C31E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971ED"/>
    <w:multiLevelType w:val="hybridMultilevel"/>
    <w:tmpl w:val="A26C8EFE"/>
    <w:lvl w:ilvl="0" w:tplc="0C64C6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FA0685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6D212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504D3F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9B655D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7A4A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DE16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5624C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7A524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D4702EA"/>
    <w:multiLevelType w:val="hybridMultilevel"/>
    <w:tmpl w:val="D228C7D8"/>
    <w:lvl w:ilvl="0" w:tplc="C1706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06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E2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E6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02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07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0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6F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80A"/>
    <w:multiLevelType w:val="hybridMultilevel"/>
    <w:tmpl w:val="A2344220"/>
    <w:name w:val="WW8Num22"/>
    <w:lvl w:ilvl="0" w:tplc="FDF6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0797C"/>
    <w:multiLevelType w:val="multilevel"/>
    <w:tmpl w:val="E758A348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60" w:hanging="360"/>
      </w:pPr>
      <w:rPr>
        <w:rFonts w:ascii="Tahoma" w:eastAsia="SimSu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82E5A"/>
    <w:multiLevelType w:val="hybridMultilevel"/>
    <w:tmpl w:val="F7425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E6D33"/>
    <w:multiLevelType w:val="multilevel"/>
    <w:tmpl w:val="E758A348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60" w:hanging="360"/>
      </w:pPr>
      <w:rPr>
        <w:rFonts w:ascii="Tahoma" w:eastAsia="SimSu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56C4A"/>
    <w:multiLevelType w:val="hybridMultilevel"/>
    <w:tmpl w:val="2BF6E020"/>
    <w:lvl w:ilvl="0" w:tplc="A73055C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EF66A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A8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67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2E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E9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4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C8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64BF"/>
    <w:multiLevelType w:val="hybridMultilevel"/>
    <w:tmpl w:val="9DB6B9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DE72A4"/>
    <w:multiLevelType w:val="hybridMultilevel"/>
    <w:tmpl w:val="D9FC5AF4"/>
    <w:lvl w:ilvl="0" w:tplc="2DACA1C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F4D6359C" w:tentative="1">
      <w:start w:val="1"/>
      <w:numFmt w:val="lowerLetter"/>
      <w:lvlText w:val="%2."/>
      <w:lvlJc w:val="left"/>
      <w:pPr>
        <w:ind w:left="1440" w:hanging="360"/>
      </w:pPr>
    </w:lvl>
    <w:lvl w:ilvl="2" w:tplc="10CA8D42" w:tentative="1">
      <w:start w:val="1"/>
      <w:numFmt w:val="lowerRoman"/>
      <w:lvlText w:val="%3."/>
      <w:lvlJc w:val="right"/>
      <w:pPr>
        <w:ind w:left="2160" w:hanging="180"/>
      </w:pPr>
    </w:lvl>
    <w:lvl w:ilvl="3" w:tplc="B84A8934" w:tentative="1">
      <w:start w:val="1"/>
      <w:numFmt w:val="decimal"/>
      <w:lvlText w:val="%4."/>
      <w:lvlJc w:val="left"/>
      <w:pPr>
        <w:ind w:left="2880" w:hanging="360"/>
      </w:pPr>
    </w:lvl>
    <w:lvl w:ilvl="4" w:tplc="2CB6CD4E" w:tentative="1">
      <w:start w:val="1"/>
      <w:numFmt w:val="lowerLetter"/>
      <w:lvlText w:val="%5."/>
      <w:lvlJc w:val="left"/>
      <w:pPr>
        <w:ind w:left="3600" w:hanging="360"/>
      </w:pPr>
    </w:lvl>
    <w:lvl w:ilvl="5" w:tplc="C41CF51E" w:tentative="1">
      <w:start w:val="1"/>
      <w:numFmt w:val="lowerRoman"/>
      <w:lvlText w:val="%6."/>
      <w:lvlJc w:val="right"/>
      <w:pPr>
        <w:ind w:left="4320" w:hanging="180"/>
      </w:pPr>
    </w:lvl>
    <w:lvl w:ilvl="6" w:tplc="112E8E3A" w:tentative="1">
      <w:start w:val="1"/>
      <w:numFmt w:val="decimal"/>
      <w:lvlText w:val="%7."/>
      <w:lvlJc w:val="left"/>
      <w:pPr>
        <w:ind w:left="5040" w:hanging="360"/>
      </w:pPr>
    </w:lvl>
    <w:lvl w:ilvl="7" w:tplc="EB76C924" w:tentative="1">
      <w:start w:val="1"/>
      <w:numFmt w:val="lowerLetter"/>
      <w:lvlText w:val="%8."/>
      <w:lvlJc w:val="left"/>
      <w:pPr>
        <w:ind w:left="5760" w:hanging="360"/>
      </w:pPr>
    </w:lvl>
    <w:lvl w:ilvl="8" w:tplc="08FC1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82B9D"/>
    <w:multiLevelType w:val="hybridMultilevel"/>
    <w:tmpl w:val="E482E5B4"/>
    <w:lvl w:ilvl="0" w:tplc="00262318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669BA"/>
    <w:multiLevelType w:val="hybridMultilevel"/>
    <w:tmpl w:val="C7769360"/>
    <w:lvl w:ilvl="0" w:tplc="0408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B5BD4"/>
    <w:multiLevelType w:val="hybridMultilevel"/>
    <w:tmpl w:val="5BAE7F5C"/>
    <w:lvl w:ilvl="0" w:tplc="2CBC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16AB7"/>
    <w:multiLevelType w:val="hybridMultilevel"/>
    <w:tmpl w:val="A68E0346"/>
    <w:lvl w:ilvl="0" w:tplc="1B6EA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27"/>
  </w:num>
  <w:num w:numId="4">
    <w:abstractNumId w:val="1"/>
  </w:num>
  <w:num w:numId="5">
    <w:abstractNumId w:val="6"/>
  </w:num>
  <w:num w:numId="6">
    <w:abstractNumId w:val="29"/>
  </w:num>
  <w:num w:numId="7">
    <w:abstractNumId w:val="25"/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7"/>
  </w:num>
  <w:num w:numId="14">
    <w:abstractNumId w:val="11"/>
  </w:num>
  <w:num w:numId="15">
    <w:abstractNumId w:val="24"/>
  </w:num>
  <w:num w:numId="16">
    <w:abstractNumId w:val="22"/>
  </w:num>
  <w:num w:numId="17">
    <w:abstractNumId w:val="31"/>
  </w:num>
  <w:num w:numId="18">
    <w:abstractNumId w:val="13"/>
  </w:num>
  <w:num w:numId="19">
    <w:abstractNumId w:val="30"/>
  </w:num>
  <w:num w:numId="20">
    <w:abstractNumId w:val="28"/>
  </w:num>
  <w:num w:numId="21">
    <w:abstractNumId w:val="9"/>
  </w:num>
  <w:num w:numId="22">
    <w:abstractNumId w:val="12"/>
  </w:num>
  <w:num w:numId="23">
    <w:abstractNumId w:val="23"/>
  </w:num>
  <w:num w:numId="24">
    <w:abstractNumId w:val="19"/>
  </w:num>
  <w:num w:numId="25">
    <w:abstractNumId w:val="20"/>
  </w:num>
  <w:num w:numId="26">
    <w:abstractNumId w:val="17"/>
  </w:num>
  <w:num w:numId="27">
    <w:abstractNumId w:val="26"/>
  </w:num>
  <w:num w:numId="28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D4"/>
    <w:rsid w:val="00001510"/>
    <w:rsid w:val="00001E9F"/>
    <w:rsid w:val="0000253E"/>
    <w:rsid w:val="00003918"/>
    <w:rsid w:val="00007556"/>
    <w:rsid w:val="000108A0"/>
    <w:rsid w:val="00012FA7"/>
    <w:rsid w:val="00014811"/>
    <w:rsid w:val="00017441"/>
    <w:rsid w:val="00017B0F"/>
    <w:rsid w:val="0002200A"/>
    <w:rsid w:val="00022188"/>
    <w:rsid w:val="000226EC"/>
    <w:rsid w:val="000258F0"/>
    <w:rsid w:val="00027DB7"/>
    <w:rsid w:val="00027E00"/>
    <w:rsid w:val="000316FB"/>
    <w:rsid w:val="00032920"/>
    <w:rsid w:val="0003441D"/>
    <w:rsid w:val="0004023B"/>
    <w:rsid w:val="00051854"/>
    <w:rsid w:val="00053FE2"/>
    <w:rsid w:val="00054103"/>
    <w:rsid w:val="000553E0"/>
    <w:rsid w:val="0005693B"/>
    <w:rsid w:val="00057D4D"/>
    <w:rsid w:val="0006230E"/>
    <w:rsid w:val="00062F18"/>
    <w:rsid w:val="00066107"/>
    <w:rsid w:val="00067B16"/>
    <w:rsid w:val="00071128"/>
    <w:rsid w:val="0007124E"/>
    <w:rsid w:val="00071B1A"/>
    <w:rsid w:val="00073717"/>
    <w:rsid w:val="00073753"/>
    <w:rsid w:val="000739DA"/>
    <w:rsid w:val="00077F03"/>
    <w:rsid w:val="00080E97"/>
    <w:rsid w:val="000846DE"/>
    <w:rsid w:val="00084D9C"/>
    <w:rsid w:val="00085475"/>
    <w:rsid w:val="00092B96"/>
    <w:rsid w:val="0009737F"/>
    <w:rsid w:val="000A0F4A"/>
    <w:rsid w:val="000B0FCB"/>
    <w:rsid w:val="000B1C10"/>
    <w:rsid w:val="000B4321"/>
    <w:rsid w:val="000B5D41"/>
    <w:rsid w:val="000B6ED0"/>
    <w:rsid w:val="000C2CA7"/>
    <w:rsid w:val="000C35AD"/>
    <w:rsid w:val="000C3AE0"/>
    <w:rsid w:val="000C3BC6"/>
    <w:rsid w:val="000C6890"/>
    <w:rsid w:val="000D0154"/>
    <w:rsid w:val="000D2349"/>
    <w:rsid w:val="000D3BC1"/>
    <w:rsid w:val="000D405C"/>
    <w:rsid w:val="000D703F"/>
    <w:rsid w:val="000D76B4"/>
    <w:rsid w:val="000D7B26"/>
    <w:rsid w:val="000E12CC"/>
    <w:rsid w:val="000E2092"/>
    <w:rsid w:val="000E5121"/>
    <w:rsid w:val="000E6A9A"/>
    <w:rsid w:val="000F22AC"/>
    <w:rsid w:val="000F3A2C"/>
    <w:rsid w:val="000F58FA"/>
    <w:rsid w:val="0010029C"/>
    <w:rsid w:val="001049DF"/>
    <w:rsid w:val="00105C55"/>
    <w:rsid w:val="00106BA8"/>
    <w:rsid w:val="00107114"/>
    <w:rsid w:val="00113637"/>
    <w:rsid w:val="00120CFE"/>
    <w:rsid w:val="001213CC"/>
    <w:rsid w:val="00124C93"/>
    <w:rsid w:val="001303DA"/>
    <w:rsid w:val="00131AC6"/>
    <w:rsid w:val="00134695"/>
    <w:rsid w:val="00140C3A"/>
    <w:rsid w:val="001435B9"/>
    <w:rsid w:val="00144F86"/>
    <w:rsid w:val="001460B4"/>
    <w:rsid w:val="001475C8"/>
    <w:rsid w:val="001477F1"/>
    <w:rsid w:val="00152F3A"/>
    <w:rsid w:val="00154016"/>
    <w:rsid w:val="00160713"/>
    <w:rsid w:val="00164511"/>
    <w:rsid w:val="00165A2A"/>
    <w:rsid w:val="0016671A"/>
    <w:rsid w:val="0018297A"/>
    <w:rsid w:val="00184C67"/>
    <w:rsid w:val="001852BC"/>
    <w:rsid w:val="00185C58"/>
    <w:rsid w:val="00186AB0"/>
    <w:rsid w:val="001909CA"/>
    <w:rsid w:val="00195DFD"/>
    <w:rsid w:val="00196FC2"/>
    <w:rsid w:val="001A2E4B"/>
    <w:rsid w:val="001A49A3"/>
    <w:rsid w:val="001A60BB"/>
    <w:rsid w:val="001A6D5E"/>
    <w:rsid w:val="001B28A9"/>
    <w:rsid w:val="001C1807"/>
    <w:rsid w:val="001D2F59"/>
    <w:rsid w:val="001D4F95"/>
    <w:rsid w:val="001D57E9"/>
    <w:rsid w:val="001D6E9B"/>
    <w:rsid w:val="001E0834"/>
    <w:rsid w:val="001E5ECF"/>
    <w:rsid w:val="001F1984"/>
    <w:rsid w:val="001F2D1F"/>
    <w:rsid w:val="001F53B4"/>
    <w:rsid w:val="00201964"/>
    <w:rsid w:val="002031BC"/>
    <w:rsid w:val="00204710"/>
    <w:rsid w:val="00205F1E"/>
    <w:rsid w:val="00207641"/>
    <w:rsid w:val="00210393"/>
    <w:rsid w:val="002130D7"/>
    <w:rsid w:val="002135A9"/>
    <w:rsid w:val="00220AEC"/>
    <w:rsid w:val="00220F62"/>
    <w:rsid w:val="00223BA6"/>
    <w:rsid w:val="0022560F"/>
    <w:rsid w:val="0023012E"/>
    <w:rsid w:val="00231105"/>
    <w:rsid w:val="00232A9D"/>
    <w:rsid w:val="002355DC"/>
    <w:rsid w:val="00236D70"/>
    <w:rsid w:val="00241085"/>
    <w:rsid w:val="002412C4"/>
    <w:rsid w:val="0024145A"/>
    <w:rsid w:val="0024160F"/>
    <w:rsid w:val="00243F37"/>
    <w:rsid w:val="00244DA9"/>
    <w:rsid w:val="002513A8"/>
    <w:rsid w:val="0025345B"/>
    <w:rsid w:val="002550FC"/>
    <w:rsid w:val="00256258"/>
    <w:rsid w:val="00263C38"/>
    <w:rsid w:val="00263C9C"/>
    <w:rsid w:val="0027080C"/>
    <w:rsid w:val="00272739"/>
    <w:rsid w:val="00274C20"/>
    <w:rsid w:val="00274EFE"/>
    <w:rsid w:val="00277167"/>
    <w:rsid w:val="00282466"/>
    <w:rsid w:val="00283DF6"/>
    <w:rsid w:val="0028453C"/>
    <w:rsid w:val="00284587"/>
    <w:rsid w:val="00284CFA"/>
    <w:rsid w:val="00286838"/>
    <w:rsid w:val="00286E21"/>
    <w:rsid w:val="00287AAA"/>
    <w:rsid w:val="0029169B"/>
    <w:rsid w:val="00292B0D"/>
    <w:rsid w:val="00292C77"/>
    <w:rsid w:val="00293459"/>
    <w:rsid w:val="00293987"/>
    <w:rsid w:val="00293C20"/>
    <w:rsid w:val="00297322"/>
    <w:rsid w:val="002A2C33"/>
    <w:rsid w:val="002A5D7F"/>
    <w:rsid w:val="002B1704"/>
    <w:rsid w:val="002B4A2F"/>
    <w:rsid w:val="002B716B"/>
    <w:rsid w:val="002B76FC"/>
    <w:rsid w:val="002C0764"/>
    <w:rsid w:val="002C0D27"/>
    <w:rsid w:val="002C2F69"/>
    <w:rsid w:val="002C3886"/>
    <w:rsid w:val="002C3EDF"/>
    <w:rsid w:val="002D41CC"/>
    <w:rsid w:val="002D78EC"/>
    <w:rsid w:val="002E1A27"/>
    <w:rsid w:val="002E60E6"/>
    <w:rsid w:val="002F5AC3"/>
    <w:rsid w:val="002F60DF"/>
    <w:rsid w:val="002F6242"/>
    <w:rsid w:val="002F6B20"/>
    <w:rsid w:val="00304500"/>
    <w:rsid w:val="003050F0"/>
    <w:rsid w:val="0030710D"/>
    <w:rsid w:val="0030756D"/>
    <w:rsid w:val="00312208"/>
    <w:rsid w:val="00314926"/>
    <w:rsid w:val="003165C5"/>
    <w:rsid w:val="003266D8"/>
    <w:rsid w:val="00326D33"/>
    <w:rsid w:val="00327229"/>
    <w:rsid w:val="00327A43"/>
    <w:rsid w:val="00331C98"/>
    <w:rsid w:val="00331E95"/>
    <w:rsid w:val="00335443"/>
    <w:rsid w:val="00335C04"/>
    <w:rsid w:val="003364B7"/>
    <w:rsid w:val="00336D34"/>
    <w:rsid w:val="00336E4E"/>
    <w:rsid w:val="003371F8"/>
    <w:rsid w:val="003403DE"/>
    <w:rsid w:val="00343102"/>
    <w:rsid w:val="0034608E"/>
    <w:rsid w:val="003468AB"/>
    <w:rsid w:val="003524A1"/>
    <w:rsid w:val="00357809"/>
    <w:rsid w:val="00361703"/>
    <w:rsid w:val="00361C87"/>
    <w:rsid w:val="00365F34"/>
    <w:rsid w:val="00366A44"/>
    <w:rsid w:val="00366BBF"/>
    <w:rsid w:val="0037027B"/>
    <w:rsid w:val="0037063E"/>
    <w:rsid w:val="00376F07"/>
    <w:rsid w:val="00384839"/>
    <w:rsid w:val="00384F81"/>
    <w:rsid w:val="003868AA"/>
    <w:rsid w:val="00394D10"/>
    <w:rsid w:val="003A572F"/>
    <w:rsid w:val="003A676D"/>
    <w:rsid w:val="003B0114"/>
    <w:rsid w:val="003B257E"/>
    <w:rsid w:val="003B29D9"/>
    <w:rsid w:val="003B4CB4"/>
    <w:rsid w:val="003B5B5C"/>
    <w:rsid w:val="003B5E85"/>
    <w:rsid w:val="003B5FD1"/>
    <w:rsid w:val="003B7831"/>
    <w:rsid w:val="003C0602"/>
    <w:rsid w:val="003C0E07"/>
    <w:rsid w:val="003C30B0"/>
    <w:rsid w:val="003C5B8A"/>
    <w:rsid w:val="003C7E8D"/>
    <w:rsid w:val="003D0797"/>
    <w:rsid w:val="003D136A"/>
    <w:rsid w:val="003D2491"/>
    <w:rsid w:val="003E08D7"/>
    <w:rsid w:val="003E2122"/>
    <w:rsid w:val="003E538E"/>
    <w:rsid w:val="003E7A9F"/>
    <w:rsid w:val="003E7C22"/>
    <w:rsid w:val="003F0556"/>
    <w:rsid w:val="003F090E"/>
    <w:rsid w:val="003F11BB"/>
    <w:rsid w:val="003F1275"/>
    <w:rsid w:val="003F23D0"/>
    <w:rsid w:val="003F3790"/>
    <w:rsid w:val="003F4022"/>
    <w:rsid w:val="003F697B"/>
    <w:rsid w:val="004009AE"/>
    <w:rsid w:val="0040114C"/>
    <w:rsid w:val="004039B6"/>
    <w:rsid w:val="00407A5C"/>
    <w:rsid w:val="00407B81"/>
    <w:rsid w:val="00411AC6"/>
    <w:rsid w:val="00417550"/>
    <w:rsid w:val="00420310"/>
    <w:rsid w:val="00420615"/>
    <w:rsid w:val="0042476C"/>
    <w:rsid w:val="00430644"/>
    <w:rsid w:val="00431D55"/>
    <w:rsid w:val="004336DC"/>
    <w:rsid w:val="00436076"/>
    <w:rsid w:val="00436904"/>
    <w:rsid w:val="00437B4C"/>
    <w:rsid w:val="00437C66"/>
    <w:rsid w:val="00442413"/>
    <w:rsid w:val="0044421F"/>
    <w:rsid w:val="0044628F"/>
    <w:rsid w:val="004509A6"/>
    <w:rsid w:val="004522A5"/>
    <w:rsid w:val="004543B1"/>
    <w:rsid w:val="00456398"/>
    <w:rsid w:val="00456E68"/>
    <w:rsid w:val="00461B62"/>
    <w:rsid w:val="0046272B"/>
    <w:rsid w:val="00462CAE"/>
    <w:rsid w:val="00464C9E"/>
    <w:rsid w:val="0048196F"/>
    <w:rsid w:val="0048296E"/>
    <w:rsid w:val="004834AC"/>
    <w:rsid w:val="004867BF"/>
    <w:rsid w:val="004929AB"/>
    <w:rsid w:val="004A0D95"/>
    <w:rsid w:val="004A22A7"/>
    <w:rsid w:val="004A43AE"/>
    <w:rsid w:val="004A46C0"/>
    <w:rsid w:val="004B115F"/>
    <w:rsid w:val="004B3D83"/>
    <w:rsid w:val="004B42CF"/>
    <w:rsid w:val="004B4AEF"/>
    <w:rsid w:val="004B6FEC"/>
    <w:rsid w:val="004C2FD4"/>
    <w:rsid w:val="004C5157"/>
    <w:rsid w:val="004C5CC0"/>
    <w:rsid w:val="004C5FE5"/>
    <w:rsid w:val="004D3695"/>
    <w:rsid w:val="004E5F7D"/>
    <w:rsid w:val="004F13A4"/>
    <w:rsid w:val="004F238E"/>
    <w:rsid w:val="004F270D"/>
    <w:rsid w:val="004F50F0"/>
    <w:rsid w:val="004F55D3"/>
    <w:rsid w:val="004F5B4D"/>
    <w:rsid w:val="00500780"/>
    <w:rsid w:val="005066C4"/>
    <w:rsid w:val="00511B2B"/>
    <w:rsid w:val="005134D2"/>
    <w:rsid w:val="0051585B"/>
    <w:rsid w:val="005171B2"/>
    <w:rsid w:val="00521A2B"/>
    <w:rsid w:val="005246A5"/>
    <w:rsid w:val="005247D1"/>
    <w:rsid w:val="0053197A"/>
    <w:rsid w:val="005334B7"/>
    <w:rsid w:val="00533641"/>
    <w:rsid w:val="00535645"/>
    <w:rsid w:val="005428C6"/>
    <w:rsid w:val="0054401D"/>
    <w:rsid w:val="00545E64"/>
    <w:rsid w:val="005555B9"/>
    <w:rsid w:val="00555AE6"/>
    <w:rsid w:val="005603A8"/>
    <w:rsid w:val="00563B84"/>
    <w:rsid w:val="00563C94"/>
    <w:rsid w:val="005671C8"/>
    <w:rsid w:val="00570AE7"/>
    <w:rsid w:val="00570EAD"/>
    <w:rsid w:val="00575D43"/>
    <w:rsid w:val="00576396"/>
    <w:rsid w:val="0058249E"/>
    <w:rsid w:val="005824E9"/>
    <w:rsid w:val="00582CD9"/>
    <w:rsid w:val="005847D6"/>
    <w:rsid w:val="00584895"/>
    <w:rsid w:val="00584AC2"/>
    <w:rsid w:val="00585103"/>
    <w:rsid w:val="005948FD"/>
    <w:rsid w:val="0059538B"/>
    <w:rsid w:val="005953DF"/>
    <w:rsid w:val="005A2632"/>
    <w:rsid w:val="005A40F7"/>
    <w:rsid w:val="005B0F3E"/>
    <w:rsid w:val="005B148B"/>
    <w:rsid w:val="005B1C4E"/>
    <w:rsid w:val="005B31F8"/>
    <w:rsid w:val="005B4504"/>
    <w:rsid w:val="005B70B1"/>
    <w:rsid w:val="005C140E"/>
    <w:rsid w:val="005C1C8C"/>
    <w:rsid w:val="005D174D"/>
    <w:rsid w:val="005D57B4"/>
    <w:rsid w:val="005D5893"/>
    <w:rsid w:val="005D5E10"/>
    <w:rsid w:val="005D6FFE"/>
    <w:rsid w:val="005E1552"/>
    <w:rsid w:val="005E53D8"/>
    <w:rsid w:val="005E69F5"/>
    <w:rsid w:val="005F0033"/>
    <w:rsid w:val="005F00BF"/>
    <w:rsid w:val="005F5109"/>
    <w:rsid w:val="005F7FD6"/>
    <w:rsid w:val="00607DBF"/>
    <w:rsid w:val="00612459"/>
    <w:rsid w:val="00612975"/>
    <w:rsid w:val="00613D50"/>
    <w:rsid w:val="00613F4B"/>
    <w:rsid w:val="0061423D"/>
    <w:rsid w:val="00620EA5"/>
    <w:rsid w:val="0062174D"/>
    <w:rsid w:val="00632D85"/>
    <w:rsid w:val="0063385E"/>
    <w:rsid w:val="00634222"/>
    <w:rsid w:val="00635DD4"/>
    <w:rsid w:val="00642F6E"/>
    <w:rsid w:val="00643D7A"/>
    <w:rsid w:val="00644DB1"/>
    <w:rsid w:val="0064626C"/>
    <w:rsid w:val="006532C2"/>
    <w:rsid w:val="006549B8"/>
    <w:rsid w:val="006610F0"/>
    <w:rsid w:val="0066315F"/>
    <w:rsid w:val="00663A78"/>
    <w:rsid w:val="00667F46"/>
    <w:rsid w:val="00674364"/>
    <w:rsid w:val="00675E3A"/>
    <w:rsid w:val="00676416"/>
    <w:rsid w:val="00680394"/>
    <w:rsid w:val="00682693"/>
    <w:rsid w:val="00683077"/>
    <w:rsid w:val="006902F7"/>
    <w:rsid w:val="0069060C"/>
    <w:rsid w:val="00693684"/>
    <w:rsid w:val="0069647B"/>
    <w:rsid w:val="00696C93"/>
    <w:rsid w:val="006A40B6"/>
    <w:rsid w:val="006A4A9D"/>
    <w:rsid w:val="006B3CD6"/>
    <w:rsid w:val="006B5AFB"/>
    <w:rsid w:val="006B60B8"/>
    <w:rsid w:val="006C2A2F"/>
    <w:rsid w:val="006C37A7"/>
    <w:rsid w:val="006C46A8"/>
    <w:rsid w:val="006C639A"/>
    <w:rsid w:val="006C7462"/>
    <w:rsid w:val="006D0EBA"/>
    <w:rsid w:val="006D4894"/>
    <w:rsid w:val="006D4A64"/>
    <w:rsid w:val="006D61C0"/>
    <w:rsid w:val="006D7335"/>
    <w:rsid w:val="006E0CA1"/>
    <w:rsid w:val="006E0F4C"/>
    <w:rsid w:val="006E3290"/>
    <w:rsid w:val="006E42A2"/>
    <w:rsid w:val="006E4A39"/>
    <w:rsid w:val="006E7C28"/>
    <w:rsid w:val="006F075C"/>
    <w:rsid w:val="006F20FC"/>
    <w:rsid w:val="006F3553"/>
    <w:rsid w:val="006F6755"/>
    <w:rsid w:val="006F71B6"/>
    <w:rsid w:val="00700B7C"/>
    <w:rsid w:val="007013B9"/>
    <w:rsid w:val="00707E6F"/>
    <w:rsid w:val="0071329B"/>
    <w:rsid w:val="00717E14"/>
    <w:rsid w:val="00721C34"/>
    <w:rsid w:val="00723C1A"/>
    <w:rsid w:val="007245DD"/>
    <w:rsid w:val="00725614"/>
    <w:rsid w:val="00725BEB"/>
    <w:rsid w:val="0072639B"/>
    <w:rsid w:val="00731940"/>
    <w:rsid w:val="00734F81"/>
    <w:rsid w:val="00735135"/>
    <w:rsid w:val="00742165"/>
    <w:rsid w:val="00743ECD"/>
    <w:rsid w:val="007448E8"/>
    <w:rsid w:val="007470F7"/>
    <w:rsid w:val="00750721"/>
    <w:rsid w:val="00752FEB"/>
    <w:rsid w:val="007553F6"/>
    <w:rsid w:val="00760D84"/>
    <w:rsid w:val="00763487"/>
    <w:rsid w:val="007644A1"/>
    <w:rsid w:val="007661D1"/>
    <w:rsid w:val="00777274"/>
    <w:rsid w:val="007806AE"/>
    <w:rsid w:val="00790461"/>
    <w:rsid w:val="00791471"/>
    <w:rsid w:val="00795AFE"/>
    <w:rsid w:val="00797403"/>
    <w:rsid w:val="007A437E"/>
    <w:rsid w:val="007A5E3E"/>
    <w:rsid w:val="007A758A"/>
    <w:rsid w:val="007A779C"/>
    <w:rsid w:val="007B182D"/>
    <w:rsid w:val="007B4697"/>
    <w:rsid w:val="007B5628"/>
    <w:rsid w:val="007B6E7A"/>
    <w:rsid w:val="007B6EE4"/>
    <w:rsid w:val="007C0A3D"/>
    <w:rsid w:val="007E0D71"/>
    <w:rsid w:val="007E11BE"/>
    <w:rsid w:val="007E18C9"/>
    <w:rsid w:val="007E1947"/>
    <w:rsid w:val="007E271C"/>
    <w:rsid w:val="007E3D71"/>
    <w:rsid w:val="007E55C2"/>
    <w:rsid w:val="007E669B"/>
    <w:rsid w:val="007F27B4"/>
    <w:rsid w:val="007F3A38"/>
    <w:rsid w:val="00802752"/>
    <w:rsid w:val="00803351"/>
    <w:rsid w:val="00803802"/>
    <w:rsid w:val="00803FEC"/>
    <w:rsid w:val="00806431"/>
    <w:rsid w:val="0080679C"/>
    <w:rsid w:val="00815623"/>
    <w:rsid w:val="00815A51"/>
    <w:rsid w:val="00821829"/>
    <w:rsid w:val="0082392B"/>
    <w:rsid w:val="00824034"/>
    <w:rsid w:val="00827E91"/>
    <w:rsid w:val="00832A54"/>
    <w:rsid w:val="008337DF"/>
    <w:rsid w:val="00835C33"/>
    <w:rsid w:val="0083626D"/>
    <w:rsid w:val="00837DD5"/>
    <w:rsid w:val="0084135E"/>
    <w:rsid w:val="008435F4"/>
    <w:rsid w:val="0084620C"/>
    <w:rsid w:val="0084622F"/>
    <w:rsid w:val="00851BF0"/>
    <w:rsid w:val="00857891"/>
    <w:rsid w:val="008610BD"/>
    <w:rsid w:val="00863D34"/>
    <w:rsid w:val="008656EB"/>
    <w:rsid w:val="00871E71"/>
    <w:rsid w:val="00873348"/>
    <w:rsid w:val="00875115"/>
    <w:rsid w:val="00876B4C"/>
    <w:rsid w:val="0088297C"/>
    <w:rsid w:val="00882EFA"/>
    <w:rsid w:val="00882FE4"/>
    <w:rsid w:val="00887725"/>
    <w:rsid w:val="00890630"/>
    <w:rsid w:val="00891101"/>
    <w:rsid w:val="00893BCD"/>
    <w:rsid w:val="00895458"/>
    <w:rsid w:val="008979B2"/>
    <w:rsid w:val="008A08BD"/>
    <w:rsid w:val="008A1B28"/>
    <w:rsid w:val="008A295F"/>
    <w:rsid w:val="008A59C7"/>
    <w:rsid w:val="008A7DAA"/>
    <w:rsid w:val="008B0516"/>
    <w:rsid w:val="008B1A99"/>
    <w:rsid w:val="008B41F4"/>
    <w:rsid w:val="008B492A"/>
    <w:rsid w:val="008C23F2"/>
    <w:rsid w:val="008C3397"/>
    <w:rsid w:val="008C421E"/>
    <w:rsid w:val="008C4C6F"/>
    <w:rsid w:val="008D0E82"/>
    <w:rsid w:val="008D0E9D"/>
    <w:rsid w:val="008D133D"/>
    <w:rsid w:val="008D1441"/>
    <w:rsid w:val="008D45D7"/>
    <w:rsid w:val="008E2827"/>
    <w:rsid w:val="008E2E36"/>
    <w:rsid w:val="008E59FD"/>
    <w:rsid w:val="008E6108"/>
    <w:rsid w:val="008E798F"/>
    <w:rsid w:val="008E7E45"/>
    <w:rsid w:val="008F1F8A"/>
    <w:rsid w:val="008F2CFF"/>
    <w:rsid w:val="008F4DBC"/>
    <w:rsid w:val="008F6E88"/>
    <w:rsid w:val="00903944"/>
    <w:rsid w:val="0090514E"/>
    <w:rsid w:val="00905BD0"/>
    <w:rsid w:val="00912177"/>
    <w:rsid w:val="009251A4"/>
    <w:rsid w:val="0092746A"/>
    <w:rsid w:val="009277C3"/>
    <w:rsid w:val="00927C65"/>
    <w:rsid w:val="00927F75"/>
    <w:rsid w:val="00932F1A"/>
    <w:rsid w:val="009350B1"/>
    <w:rsid w:val="009412FE"/>
    <w:rsid w:val="00941642"/>
    <w:rsid w:val="00941F48"/>
    <w:rsid w:val="00943CDA"/>
    <w:rsid w:val="00944118"/>
    <w:rsid w:val="009466D8"/>
    <w:rsid w:val="00947169"/>
    <w:rsid w:val="009532D4"/>
    <w:rsid w:val="00955AFC"/>
    <w:rsid w:val="009602E2"/>
    <w:rsid w:val="00962835"/>
    <w:rsid w:val="00963D21"/>
    <w:rsid w:val="00970FFA"/>
    <w:rsid w:val="00971E3D"/>
    <w:rsid w:val="00972361"/>
    <w:rsid w:val="00974A97"/>
    <w:rsid w:val="00975F07"/>
    <w:rsid w:val="00984229"/>
    <w:rsid w:val="00984326"/>
    <w:rsid w:val="00984FDC"/>
    <w:rsid w:val="009923E4"/>
    <w:rsid w:val="00993006"/>
    <w:rsid w:val="00993E4C"/>
    <w:rsid w:val="00995CAD"/>
    <w:rsid w:val="009A016E"/>
    <w:rsid w:val="009A3838"/>
    <w:rsid w:val="009A7C43"/>
    <w:rsid w:val="009A7F19"/>
    <w:rsid w:val="009B3F19"/>
    <w:rsid w:val="009B47D3"/>
    <w:rsid w:val="009B7C28"/>
    <w:rsid w:val="009C0BFE"/>
    <w:rsid w:val="009C1085"/>
    <w:rsid w:val="009C1DC6"/>
    <w:rsid w:val="009C23D3"/>
    <w:rsid w:val="009C3EA4"/>
    <w:rsid w:val="009C7163"/>
    <w:rsid w:val="009D3DB6"/>
    <w:rsid w:val="009D7A4C"/>
    <w:rsid w:val="009E2BB3"/>
    <w:rsid w:val="009E4154"/>
    <w:rsid w:val="009E7F6D"/>
    <w:rsid w:val="009F1FEB"/>
    <w:rsid w:val="009F2609"/>
    <w:rsid w:val="009F299A"/>
    <w:rsid w:val="009F773C"/>
    <w:rsid w:val="00A00F7C"/>
    <w:rsid w:val="00A02FA5"/>
    <w:rsid w:val="00A064CE"/>
    <w:rsid w:val="00A10895"/>
    <w:rsid w:val="00A15154"/>
    <w:rsid w:val="00A16E7B"/>
    <w:rsid w:val="00A17A8C"/>
    <w:rsid w:val="00A2377E"/>
    <w:rsid w:val="00A2672F"/>
    <w:rsid w:val="00A2737F"/>
    <w:rsid w:val="00A273E4"/>
    <w:rsid w:val="00A312E1"/>
    <w:rsid w:val="00A31765"/>
    <w:rsid w:val="00A31AC3"/>
    <w:rsid w:val="00A3602A"/>
    <w:rsid w:val="00A372B5"/>
    <w:rsid w:val="00A40E61"/>
    <w:rsid w:val="00A44535"/>
    <w:rsid w:val="00A46B55"/>
    <w:rsid w:val="00A61EBC"/>
    <w:rsid w:val="00A632D8"/>
    <w:rsid w:val="00A645FA"/>
    <w:rsid w:val="00A66DCE"/>
    <w:rsid w:val="00A74D46"/>
    <w:rsid w:val="00A83A2E"/>
    <w:rsid w:val="00A84A36"/>
    <w:rsid w:val="00A85750"/>
    <w:rsid w:val="00A878F6"/>
    <w:rsid w:val="00A95FFD"/>
    <w:rsid w:val="00A96239"/>
    <w:rsid w:val="00A965EC"/>
    <w:rsid w:val="00A96891"/>
    <w:rsid w:val="00A96F0A"/>
    <w:rsid w:val="00A97506"/>
    <w:rsid w:val="00AA0412"/>
    <w:rsid w:val="00AA44D2"/>
    <w:rsid w:val="00AB5F55"/>
    <w:rsid w:val="00AC5D97"/>
    <w:rsid w:val="00AC5E9B"/>
    <w:rsid w:val="00AC6DAB"/>
    <w:rsid w:val="00AD1DF3"/>
    <w:rsid w:val="00AD20E2"/>
    <w:rsid w:val="00AD3E05"/>
    <w:rsid w:val="00AD509E"/>
    <w:rsid w:val="00AD52BC"/>
    <w:rsid w:val="00AD6767"/>
    <w:rsid w:val="00AD724B"/>
    <w:rsid w:val="00AE0ADB"/>
    <w:rsid w:val="00AE17A1"/>
    <w:rsid w:val="00AE4EA0"/>
    <w:rsid w:val="00AE4FB9"/>
    <w:rsid w:val="00AF23B3"/>
    <w:rsid w:val="00AF5014"/>
    <w:rsid w:val="00AF568A"/>
    <w:rsid w:val="00AF7C95"/>
    <w:rsid w:val="00B002F3"/>
    <w:rsid w:val="00B0264E"/>
    <w:rsid w:val="00B02EBA"/>
    <w:rsid w:val="00B041F4"/>
    <w:rsid w:val="00B04A72"/>
    <w:rsid w:val="00B05CAC"/>
    <w:rsid w:val="00B06215"/>
    <w:rsid w:val="00B07A1A"/>
    <w:rsid w:val="00B1239F"/>
    <w:rsid w:val="00B12651"/>
    <w:rsid w:val="00B163F8"/>
    <w:rsid w:val="00B166B5"/>
    <w:rsid w:val="00B17115"/>
    <w:rsid w:val="00B174A0"/>
    <w:rsid w:val="00B214D3"/>
    <w:rsid w:val="00B21FB8"/>
    <w:rsid w:val="00B230AF"/>
    <w:rsid w:val="00B2351B"/>
    <w:rsid w:val="00B23996"/>
    <w:rsid w:val="00B24510"/>
    <w:rsid w:val="00B25540"/>
    <w:rsid w:val="00B319F3"/>
    <w:rsid w:val="00B31FA2"/>
    <w:rsid w:val="00B335DE"/>
    <w:rsid w:val="00B37EBE"/>
    <w:rsid w:val="00B4255D"/>
    <w:rsid w:val="00B44374"/>
    <w:rsid w:val="00B461B2"/>
    <w:rsid w:val="00B52558"/>
    <w:rsid w:val="00B52969"/>
    <w:rsid w:val="00B54A9F"/>
    <w:rsid w:val="00B54FD7"/>
    <w:rsid w:val="00B5658E"/>
    <w:rsid w:val="00B609E9"/>
    <w:rsid w:val="00B629D1"/>
    <w:rsid w:val="00B630E2"/>
    <w:rsid w:val="00B631B3"/>
    <w:rsid w:val="00B63ACA"/>
    <w:rsid w:val="00B63F4D"/>
    <w:rsid w:val="00B6531E"/>
    <w:rsid w:val="00B66B11"/>
    <w:rsid w:val="00B70E15"/>
    <w:rsid w:val="00B71BD3"/>
    <w:rsid w:val="00B72C72"/>
    <w:rsid w:val="00B74DE2"/>
    <w:rsid w:val="00B81035"/>
    <w:rsid w:val="00B83D78"/>
    <w:rsid w:val="00B856A7"/>
    <w:rsid w:val="00B85DCC"/>
    <w:rsid w:val="00B8779A"/>
    <w:rsid w:val="00B91902"/>
    <w:rsid w:val="00B925A2"/>
    <w:rsid w:val="00B94797"/>
    <w:rsid w:val="00BA110D"/>
    <w:rsid w:val="00BA1657"/>
    <w:rsid w:val="00BA166C"/>
    <w:rsid w:val="00BA27AA"/>
    <w:rsid w:val="00BA5C34"/>
    <w:rsid w:val="00BA679B"/>
    <w:rsid w:val="00BB6ED8"/>
    <w:rsid w:val="00BC0121"/>
    <w:rsid w:val="00BC01BB"/>
    <w:rsid w:val="00BC1730"/>
    <w:rsid w:val="00BD217A"/>
    <w:rsid w:val="00BD2835"/>
    <w:rsid w:val="00BD40EF"/>
    <w:rsid w:val="00BD5EE2"/>
    <w:rsid w:val="00BE22C3"/>
    <w:rsid w:val="00BE24F7"/>
    <w:rsid w:val="00BE7D23"/>
    <w:rsid w:val="00BF4EA5"/>
    <w:rsid w:val="00BF5F26"/>
    <w:rsid w:val="00BF6E0F"/>
    <w:rsid w:val="00C01A07"/>
    <w:rsid w:val="00C02192"/>
    <w:rsid w:val="00C039FF"/>
    <w:rsid w:val="00C04752"/>
    <w:rsid w:val="00C1249A"/>
    <w:rsid w:val="00C165F1"/>
    <w:rsid w:val="00C20A48"/>
    <w:rsid w:val="00C20E50"/>
    <w:rsid w:val="00C2561B"/>
    <w:rsid w:val="00C26F76"/>
    <w:rsid w:val="00C30332"/>
    <w:rsid w:val="00C32674"/>
    <w:rsid w:val="00C3514E"/>
    <w:rsid w:val="00C356ED"/>
    <w:rsid w:val="00C401DB"/>
    <w:rsid w:val="00C450BD"/>
    <w:rsid w:val="00C51236"/>
    <w:rsid w:val="00C55866"/>
    <w:rsid w:val="00C57CD3"/>
    <w:rsid w:val="00C62510"/>
    <w:rsid w:val="00C65A82"/>
    <w:rsid w:val="00C70331"/>
    <w:rsid w:val="00C7291F"/>
    <w:rsid w:val="00C72B1A"/>
    <w:rsid w:val="00C72F4A"/>
    <w:rsid w:val="00C7467C"/>
    <w:rsid w:val="00C84FC1"/>
    <w:rsid w:val="00C908FB"/>
    <w:rsid w:val="00C93BBE"/>
    <w:rsid w:val="00C94A32"/>
    <w:rsid w:val="00C9700A"/>
    <w:rsid w:val="00C97612"/>
    <w:rsid w:val="00CA0903"/>
    <w:rsid w:val="00CA0E08"/>
    <w:rsid w:val="00CA3A16"/>
    <w:rsid w:val="00CA62EF"/>
    <w:rsid w:val="00CA6881"/>
    <w:rsid w:val="00CA741C"/>
    <w:rsid w:val="00CB29B1"/>
    <w:rsid w:val="00CB46BB"/>
    <w:rsid w:val="00CB6CC9"/>
    <w:rsid w:val="00CC046D"/>
    <w:rsid w:val="00CC39AF"/>
    <w:rsid w:val="00CC4403"/>
    <w:rsid w:val="00CC5328"/>
    <w:rsid w:val="00CC7041"/>
    <w:rsid w:val="00CE0E56"/>
    <w:rsid w:val="00CE17E3"/>
    <w:rsid w:val="00CE4D2E"/>
    <w:rsid w:val="00CE5E5B"/>
    <w:rsid w:val="00CF1336"/>
    <w:rsid w:val="00CF14A9"/>
    <w:rsid w:val="00CF2251"/>
    <w:rsid w:val="00CF38EC"/>
    <w:rsid w:val="00CF58C4"/>
    <w:rsid w:val="00CF60E6"/>
    <w:rsid w:val="00D03A64"/>
    <w:rsid w:val="00D06FAD"/>
    <w:rsid w:val="00D10ED3"/>
    <w:rsid w:val="00D11822"/>
    <w:rsid w:val="00D1390E"/>
    <w:rsid w:val="00D14623"/>
    <w:rsid w:val="00D2000A"/>
    <w:rsid w:val="00D21198"/>
    <w:rsid w:val="00D228C9"/>
    <w:rsid w:val="00D2630F"/>
    <w:rsid w:val="00D26E17"/>
    <w:rsid w:val="00D30762"/>
    <w:rsid w:val="00D31011"/>
    <w:rsid w:val="00D32058"/>
    <w:rsid w:val="00D41C0D"/>
    <w:rsid w:val="00D42FFE"/>
    <w:rsid w:val="00D435A9"/>
    <w:rsid w:val="00D449E2"/>
    <w:rsid w:val="00D547D6"/>
    <w:rsid w:val="00D57E65"/>
    <w:rsid w:val="00D721B6"/>
    <w:rsid w:val="00D74B05"/>
    <w:rsid w:val="00D75FDD"/>
    <w:rsid w:val="00D76AE1"/>
    <w:rsid w:val="00D77982"/>
    <w:rsid w:val="00D83B5F"/>
    <w:rsid w:val="00D84D89"/>
    <w:rsid w:val="00D90C2F"/>
    <w:rsid w:val="00D95073"/>
    <w:rsid w:val="00D95081"/>
    <w:rsid w:val="00DA21EA"/>
    <w:rsid w:val="00DA49C2"/>
    <w:rsid w:val="00DA60CD"/>
    <w:rsid w:val="00DB01A7"/>
    <w:rsid w:val="00DB0A86"/>
    <w:rsid w:val="00DB125E"/>
    <w:rsid w:val="00DB12A9"/>
    <w:rsid w:val="00DB12E2"/>
    <w:rsid w:val="00DB4891"/>
    <w:rsid w:val="00DB5113"/>
    <w:rsid w:val="00DB55D7"/>
    <w:rsid w:val="00DB70FF"/>
    <w:rsid w:val="00DC0311"/>
    <w:rsid w:val="00DC2C94"/>
    <w:rsid w:val="00DC2FDE"/>
    <w:rsid w:val="00DC5459"/>
    <w:rsid w:val="00DC662B"/>
    <w:rsid w:val="00DC7D31"/>
    <w:rsid w:val="00DD1F12"/>
    <w:rsid w:val="00DD4595"/>
    <w:rsid w:val="00DD57EA"/>
    <w:rsid w:val="00DD6203"/>
    <w:rsid w:val="00DE1CEC"/>
    <w:rsid w:val="00DE6F2A"/>
    <w:rsid w:val="00DE6F91"/>
    <w:rsid w:val="00DF0210"/>
    <w:rsid w:val="00DF2297"/>
    <w:rsid w:val="00DF42C1"/>
    <w:rsid w:val="00DF52ED"/>
    <w:rsid w:val="00E014F2"/>
    <w:rsid w:val="00E01A3D"/>
    <w:rsid w:val="00E0415E"/>
    <w:rsid w:val="00E04846"/>
    <w:rsid w:val="00E07478"/>
    <w:rsid w:val="00E101F1"/>
    <w:rsid w:val="00E10EA7"/>
    <w:rsid w:val="00E12BDC"/>
    <w:rsid w:val="00E13778"/>
    <w:rsid w:val="00E16875"/>
    <w:rsid w:val="00E2183A"/>
    <w:rsid w:val="00E21DE6"/>
    <w:rsid w:val="00E22514"/>
    <w:rsid w:val="00E31978"/>
    <w:rsid w:val="00E3482F"/>
    <w:rsid w:val="00E35566"/>
    <w:rsid w:val="00E41070"/>
    <w:rsid w:val="00E4179C"/>
    <w:rsid w:val="00E47074"/>
    <w:rsid w:val="00E74EFD"/>
    <w:rsid w:val="00E824C9"/>
    <w:rsid w:val="00E843A9"/>
    <w:rsid w:val="00E90688"/>
    <w:rsid w:val="00E91F6C"/>
    <w:rsid w:val="00E93415"/>
    <w:rsid w:val="00EB3E5E"/>
    <w:rsid w:val="00EB5356"/>
    <w:rsid w:val="00EB781E"/>
    <w:rsid w:val="00EC2D7A"/>
    <w:rsid w:val="00EC6421"/>
    <w:rsid w:val="00EC65FD"/>
    <w:rsid w:val="00ED41DF"/>
    <w:rsid w:val="00ED545E"/>
    <w:rsid w:val="00ED663F"/>
    <w:rsid w:val="00EE03D1"/>
    <w:rsid w:val="00EE040D"/>
    <w:rsid w:val="00EE4A78"/>
    <w:rsid w:val="00EE50CC"/>
    <w:rsid w:val="00EE5ADD"/>
    <w:rsid w:val="00EE6EEB"/>
    <w:rsid w:val="00EF01AA"/>
    <w:rsid w:val="00EF33FB"/>
    <w:rsid w:val="00EF55D2"/>
    <w:rsid w:val="00EF6DA8"/>
    <w:rsid w:val="00F01E1F"/>
    <w:rsid w:val="00F06417"/>
    <w:rsid w:val="00F10A16"/>
    <w:rsid w:val="00F16045"/>
    <w:rsid w:val="00F16131"/>
    <w:rsid w:val="00F204B7"/>
    <w:rsid w:val="00F21E12"/>
    <w:rsid w:val="00F241E8"/>
    <w:rsid w:val="00F24FAA"/>
    <w:rsid w:val="00F2566A"/>
    <w:rsid w:val="00F333AC"/>
    <w:rsid w:val="00F33AA8"/>
    <w:rsid w:val="00F33CC0"/>
    <w:rsid w:val="00F42A69"/>
    <w:rsid w:val="00F455C3"/>
    <w:rsid w:val="00F463EB"/>
    <w:rsid w:val="00F5175C"/>
    <w:rsid w:val="00F537DB"/>
    <w:rsid w:val="00F553E1"/>
    <w:rsid w:val="00F56903"/>
    <w:rsid w:val="00F569C0"/>
    <w:rsid w:val="00F611A5"/>
    <w:rsid w:val="00F611B2"/>
    <w:rsid w:val="00F61C42"/>
    <w:rsid w:val="00F629E0"/>
    <w:rsid w:val="00F62BDD"/>
    <w:rsid w:val="00F6644B"/>
    <w:rsid w:val="00F66F98"/>
    <w:rsid w:val="00F67EE1"/>
    <w:rsid w:val="00F715F1"/>
    <w:rsid w:val="00F7367B"/>
    <w:rsid w:val="00F737B7"/>
    <w:rsid w:val="00F7401C"/>
    <w:rsid w:val="00F74043"/>
    <w:rsid w:val="00F74517"/>
    <w:rsid w:val="00F749F9"/>
    <w:rsid w:val="00F76ADF"/>
    <w:rsid w:val="00F81A2D"/>
    <w:rsid w:val="00F8492D"/>
    <w:rsid w:val="00F867EF"/>
    <w:rsid w:val="00F86D5D"/>
    <w:rsid w:val="00F87CA1"/>
    <w:rsid w:val="00F91689"/>
    <w:rsid w:val="00F94D0D"/>
    <w:rsid w:val="00F9612C"/>
    <w:rsid w:val="00F96D6E"/>
    <w:rsid w:val="00FA1080"/>
    <w:rsid w:val="00FA2673"/>
    <w:rsid w:val="00FA3EB5"/>
    <w:rsid w:val="00FA7750"/>
    <w:rsid w:val="00FB2562"/>
    <w:rsid w:val="00FB259D"/>
    <w:rsid w:val="00FB3E3F"/>
    <w:rsid w:val="00FB5A14"/>
    <w:rsid w:val="00FB7DA1"/>
    <w:rsid w:val="00FC15B3"/>
    <w:rsid w:val="00FC7C70"/>
    <w:rsid w:val="00FD006A"/>
    <w:rsid w:val="00FD1DA9"/>
    <w:rsid w:val="00FD2893"/>
    <w:rsid w:val="00FD37CE"/>
    <w:rsid w:val="00FE0161"/>
    <w:rsid w:val="00FE3FEE"/>
    <w:rsid w:val="00FE5674"/>
    <w:rsid w:val="00FF1B16"/>
    <w:rsid w:val="00FF3F40"/>
    <w:rsid w:val="00FF7266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A673-8EE0-475C-BE57-A4DC262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D4"/>
    <w:pPr>
      <w:suppressAutoHyphens/>
      <w:spacing w:after="120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35DD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635DD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635DD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635DD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635DD4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16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rsid w:val="00F916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5DD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635DD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635DD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635DD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635DD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9"/>
    <w:semiHidden/>
    <w:rsid w:val="000316F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semiHidden/>
    <w:rsid w:val="00F916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zh-CN"/>
    </w:rPr>
  </w:style>
  <w:style w:type="character" w:customStyle="1" w:styleId="WW8Num1z0">
    <w:name w:val="WW8Num1z0"/>
    <w:rsid w:val="00635DD4"/>
  </w:style>
  <w:style w:type="character" w:customStyle="1" w:styleId="WW8Num1z1">
    <w:name w:val="WW8Num1z1"/>
    <w:rsid w:val="00635DD4"/>
  </w:style>
  <w:style w:type="character" w:customStyle="1" w:styleId="WW8Num1z2">
    <w:name w:val="WW8Num1z2"/>
    <w:rsid w:val="00635DD4"/>
  </w:style>
  <w:style w:type="character" w:customStyle="1" w:styleId="WW8Num1z3">
    <w:name w:val="WW8Num1z3"/>
    <w:rsid w:val="00635DD4"/>
  </w:style>
  <w:style w:type="character" w:customStyle="1" w:styleId="WW8Num1z4">
    <w:name w:val="WW8Num1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5DD4"/>
  </w:style>
  <w:style w:type="character" w:customStyle="1" w:styleId="WW8Num1z6">
    <w:name w:val="WW8Num1z6"/>
    <w:rsid w:val="00635DD4"/>
  </w:style>
  <w:style w:type="character" w:customStyle="1" w:styleId="WW8Num1z7">
    <w:name w:val="WW8Num1z7"/>
    <w:rsid w:val="00635DD4"/>
  </w:style>
  <w:style w:type="character" w:customStyle="1" w:styleId="WW8Num1z8">
    <w:name w:val="WW8Num1z8"/>
    <w:rsid w:val="00635DD4"/>
  </w:style>
  <w:style w:type="character" w:customStyle="1" w:styleId="WW8Num2z0">
    <w:name w:val="WW8Num2z0"/>
    <w:rsid w:val="00635DD4"/>
  </w:style>
  <w:style w:type="character" w:customStyle="1" w:styleId="WW8Num2z1">
    <w:name w:val="WW8Num2z1"/>
    <w:rsid w:val="00635DD4"/>
  </w:style>
  <w:style w:type="character" w:customStyle="1" w:styleId="WW8Num2z2">
    <w:name w:val="WW8Num2z2"/>
    <w:rsid w:val="00635DD4"/>
  </w:style>
  <w:style w:type="character" w:customStyle="1" w:styleId="WW8Num2z3">
    <w:name w:val="WW8Num2z3"/>
    <w:rsid w:val="00635DD4"/>
  </w:style>
  <w:style w:type="character" w:customStyle="1" w:styleId="WW8Num2z4">
    <w:name w:val="WW8Num2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5DD4"/>
  </w:style>
  <w:style w:type="character" w:customStyle="1" w:styleId="WW8Num2z6">
    <w:name w:val="WW8Num2z6"/>
    <w:rsid w:val="00635DD4"/>
  </w:style>
  <w:style w:type="character" w:customStyle="1" w:styleId="WW8Num2z7">
    <w:name w:val="WW8Num2z7"/>
    <w:rsid w:val="00635DD4"/>
  </w:style>
  <w:style w:type="character" w:customStyle="1" w:styleId="WW8Num2z8">
    <w:name w:val="WW8Num2z8"/>
    <w:rsid w:val="00635DD4"/>
  </w:style>
  <w:style w:type="character" w:customStyle="1" w:styleId="WW8Num3z0">
    <w:name w:val="WW8Num3z0"/>
    <w:rsid w:val="00635DD4"/>
    <w:rPr>
      <w:rFonts w:ascii="Symbol" w:hAnsi="Symbol" w:cs="Symbol"/>
      <w:lang w:val="el-GR"/>
    </w:rPr>
  </w:style>
  <w:style w:type="character" w:customStyle="1" w:styleId="WW8Num4z0">
    <w:name w:val="WW8Num4z0"/>
    <w:rsid w:val="00635DD4"/>
    <w:rPr>
      <w:lang w:val="el-GR"/>
    </w:rPr>
  </w:style>
  <w:style w:type="character" w:customStyle="1" w:styleId="WW8Num5z0">
    <w:name w:val="WW8Num5z0"/>
    <w:rsid w:val="00635DD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635DD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635DD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635DD4"/>
    <w:rPr>
      <w:b/>
      <w:bCs/>
      <w:szCs w:val="22"/>
      <w:lang w:val="el-GR"/>
    </w:rPr>
  </w:style>
  <w:style w:type="character" w:customStyle="1" w:styleId="WW8Num8z1">
    <w:name w:val="WW8Num8z1"/>
    <w:rsid w:val="00635DD4"/>
  </w:style>
  <w:style w:type="character" w:customStyle="1" w:styleId="WW8Num8z2">
    <w:name w:val="WW8Num8z2"/>
    <w:rsid w:val="00635DD4"/>
  </w:style>
  <w:style w:type="character" w:customStyle="1" w:styleId="WW8Num8z3">
    <w:name w:val="WW8Num8z3"/>
    <w:rsid w:val="00635DD4"/>
  </w:style>
  <w:style w:type="character" w:customStyle="1" w:styleId="WW8Num8z4">
    <w:name w:val="WW8Num8z4"/>
    <w:rsid w:val="00635DD4"/>
  </w:style>
  <w:style w:type="character" w:customStyle="1" w:styleId="WW8Num8z5">
    <w:name w:val="WW8Num8z5"/>
    <w:rsid w:val="00635DD4"/>
  </w:style>
  <w:style w:type="character" w:customStyle="1" w:styleId="WW8Num8z6">
    <w:name w:val="WW8Num8z6"/>
    <w:rsid w:val="00635DD4"/>
  </w:style>
  <w:style w:type="character" w:customStyle="1" w:styleId="WW8Num8z7">
    <w:name w:val="WW8Num8z7"/>
    <w:rsid w:val="00635DD4"/>
  </w:style>
  <w:style w:type="character" w:customStyle="1" w:styleId="WW8Num8z8">
    <w:name w:val="WW8Num8z8"/>
    <w:rsid w:val="00635DD4"/>
  </w:style>
  <w:style w:type="character" w:customStyle="1" w:styleId="WW8Num9z0">
    <w:name w:val="WW8Num9z0"/>
    <w:rsid w:val="00635DD4"/>
    <w:rPr>
      <w:b/>
      <w:bCs/>
      <w:szCs w:val="22"/>
      <w:lang w:val="el-GR"/>
    </w:rPr>
  </w:style>
  <w:style w:type="character" w:customStyle="1" w:styleId="WW8Num9z1">
    <w:name w:val="WW8Num9z1"/>
    <w:rsid w:val="00635DD4"/>
    <w:rPr>
      <w:rFonts w:eastAsia="Calibri"/>
      <w:lang w:val="el-GR"/>
    </w:rPr>
  </w:style>
  <w:style w:type="character" w:customStyle="1" w:styleId="WW8Num9z2">
    <w:name w:val="WW8Num9z2"/>
    <w:rsid w:val="00635DD4"/>
  </w:style>
  <w:style w:type="character" w:customStyle="1" w:styleId="WW8Num9z3">
    <w:name w:val="WW8Num9z3"/>
    <w:rsid w:val="00635DD4"/>
  </w:style>
  <w:style w:type="character" w:customStyle="1" w:styleId="WW8Num9z4">
    <w:name w:val="WW8Num9z4"/>
    <w:rsid w:val="00635DD4"/>
  </w:style>
  <w:style w:type="character" w:customStyle="1" w:styleId="WW8Num9z5">
    <w:name w:val="WW8Num9z5"/>
    <w:rsid w:val="00635DD4"/>
  </w:style>
  <w:style w:type="character" w:customStyle="1" w:styleId="WW8Num9z6">
    <w:name w:val="WW8Num9z6"/>
    <w:rsid w:val="00635DD4"/>
  </w:style>
  <w:style w:type="character" w:customStyle="1" w:styleId="WW8Num9z7">
    <w:name w:val="WW8Num9z7"/>
    <w:rsid w:val="00635DD4"/>
  </w:style>
  <w:style w:type="character" w:customStyle="1" w:styleId="WW8Num9z8">
    <w:name w:val="WW8Num9z8"/>
    <w:rsid w:val="00635DD4"/>
  </w:style>
  <w:style w:type="character" w:customStyle="1" w:styleId="WW8Num10z0">
    <w:name w:val="WW8Num10z0"/>
    <w:rsid w:val="00635DD4"/>
    <w:rPr>
      <w:rFonts w:ascii="Symbol" w:hAnsi="Symbol" w:cs="OpenSymbol"/>
      <w:color w:val="5B9BD5"/>
    </w:rPr>
  </w:style>
  <w:style w:type="character" w:customStyle="1" w:styleId="WW8Num7z1">
    <w:name w:val="WW8Num7z1"/>
    <w:rsid w:val="00635DD4"/>
  </w:style>
  <w:style w:type="character" w:customStyle="1" w:styleId="WW8Num7z2">
    <w:name w:val="WW8Num7z2"/>
    <w:rsid w:val="00635DD4"/>
  </w:style>
  <w:style w:type="character" w:customStyle="1" w:styleId="WW8Num7z3">
    <w:name w:val="WW8Num7z3"/>
    <w:rsid w:val="00635DD4"/>
  </w:style>
  <w:style w:type="character" w:customStyle="1" w:styleId="WW8Num7z4">
    <w:name w:val="WW8Num7z4"/>
    <w:rsid w:val="00635DD4"/>
  </w:style>
  <w:style w:type="character" w:customStyle="1" w:styleId="WW8Num7z5">
    <w:name w:val="WW8Num7z5"/>
    <w:rsid w:val="00635DD4"/>
  </w:style>
  <w:style w:type="character" w:customStyle="1" w:styleId="WW8Num7z6">
    <w:name w:val="WW8Num7z6"/>
    <w:rsid w:val="00635DD4"/>
  </w:style>
  <w:style w:type="character" w:customStyle="1" w:styleId="WW8Num7z7">
    <w:name w:val="WW8Num7z7"/>
    <w:rsid w:val="00635DD4"/>
  </w:style>
  <w:style w:type="character" w:customStyle="1" w:styleId="WW8Num7z8">
    <w:name w:val="WW8Num7z8"/>
    <w:rsid w:val="00635DD4"/>
  </w:style>
  <w:style w:type="character" w:customStyle="1" w:styleId="10">
    <w:name w:val="Προεπιλεγμένη γραμματοσειρά1"/>
    <w:rsid w:val="00635DD4"/>
  </w:style>
  <w:style w:type="character" w:customStyle="1" w:styleId="WW-DefaultParagraphFont">
    <w:name w:val="WW-Default Paragraph Font"/>
    <w:rsid w:val="00635DD4"/>
  </w:style>
  <w:style w:type="character" w:customStyle="1" w:styleId="30">
    <w:name w:val="Προεπιλεγμένη γραμματοσειρά3"/>
    <w:rsid w:val="00635DD4"/>
  </w:style>
  <w:style w:type="character" w:customStyle="1" w:styleId="WW-DefaultParagraphFont1">
    <w:name w:val="WW-Default Paragraph Font1"/>
    <w:rsid w:val="00635DD4"/>
  </w:style>
  <w:style w:type="character" w:customStyle="1" w:styleId="WW8Num10z1">
    <w:name w:val="WW8Num10z1"/>
    <w:rsid w:val="00635DD4"/>
    <w:rPr>
      <w:rFonts w:eastAsia="Calibri"/>
      <w:lang w:val="el-GR"/>
    </w:rPr>
  </w:style>
  <w:style w:type="character" w:customStyle="1" w:styleId="WW8Num10z2">
    <w:name w:val="WW8Num10z2"/>
    <w:rsid w:val="00635DD4"/>
  </w:style>
  <w:style w:type="character" w:customStyle="1" w:styleId="WW8Num10z3">
    <w:name w:val="WW8Num10z3"/>
    <w:rsid w:val="00635DD4"/>
  </w:style>
  <w:style w:type="character" w:customStyle="1" w:styleId="WW8Num10z4">
    <w:name w:val="WW8Num10z4"/>
    <w:rsid w:val="00635DD4"/>
  </w:style>
  <w:style w:type="character" w:customStyle="1" w:styleId="WW8Num10z5">
    <w:name w:val="WW8Num10z5"/>
    <w:rsid w:val="00635DD4"/>
  </w:style>
  <w:style w:type="character" w:customStyle="1" w:styleId="WW8Num10z6">
    <w:name w:val="WW8Num10z6"/>
    <w:rsid w:val="00635DD4"/>
  </w:style>
  <w:style w:type="character" w:customStyle="1" w:styleId="WW8Num10z7">
    <w:name w:val="WW8Num10z7"/>
    <w:rsid w:val="00635DD4"/>
  </w:style>
  <w:style w:type="character" w:customStyle="1" w:styleId="WW8Num10z8">
    <w:name w:val="WW8Num10z8"/>
    <w:rsid w:val="00635DD4"/>
  </w:style>
  <w:style w:type="character" w:customStyle="1" w:styleId="WW8Num11z0">
    <w:name w:val="WW8Num11z0"/>
    <w:rsid w:val="00635DD4"/>
    <w:rPr>
      <w:rFonts w:ascii="Symbol" w:hAnsi="Symbol" w:cs="OpenSymbol"/>
    </w:rPr>
  </w:style>
  <w:style w:type="character" w:customStyle="1" w:styleId="DefaultParagraphFont2">
    <w:name w:val="Default Paragraph Font2"/>
    <w:rsid w:val="00635DD4"/>
  </w:style>
  <w:style w:type="character" w:customStyle="1" w:styleId="WW8Num11z1">
    <w:name w:val="WW8Num11z1"/>
    <w:rsid w:val="00635DD4"/>
  </w:style>
  <w:style w:type="character" w:customStyle="1" w:styleId="WW8Num11z2">
    <w:name w:val="WW8Num11z2"/>
    <w:rsid w:val="00635DD4"/>
  </w:style>
  <w:style w:type="character" w:customStyle="1" w:styleId="WW8Num11z3">
    <w:name w:val="WW8Num11z3"/>
    <w:rsid w:val="00635DD4"/>
  </w:style>
  <w:style w:type="character" w:customStyle="1" w:styleId="WW8Num11z4">
    <w:name w:val="WW8Num11z4"/>
    <w:rsid w:val="00635DD4"/>
  </w:style>
  <w:style w:type="character" w:customStyle="1" w:styleId="WW8Num11z5">
    <w:name w:val="WW8Num11z5"/>
    <w:rsid w:val="00635DD4"/>
  </w:style>
  <w:style w:type="character" w:customStyle="1" w:styleId="WW8Num11z6">
    <w:name w:val="WW8Num11z6"/>
    <w:rsid w:val="00635DD4"/>
  </w:style>
  <w:style w:type="character" w:customStyle="1" w:styleId="WW8Num11z7">
    <w:name w:val="WW8Num11z7"/>
    <w:rsid w:val="00635DD4"/>
  </w:style>
  <w:style w:type="character" w:customStyle="1" w:styleId="WW8Num11z8">
    <w:name w:val="WW8Num11z8"/>
    <w:rsid w:val="00635DD4"/>
  </w:style>
  <w:style w:type="character" w:customStyle="1" w:styleId="WW8Num12z0">
    <w:name w:val="WW8Num12z0"/>
    <w:rsid w:val="00635DD4"/>
    <w:rPr>
      <w:b/>
      <w:bCs/>
      <w:szCs w:val="22"/>
      <w:lang w:val="el-GR"/>
    </w:rPr>
  </w:style>
  <w:style w:type="character" w:customStyle="1" w:styleId="WW8Num12z1">
    <w:name w:val="WW8Num12z1"/>
    <w:rsid w:val="00635DD4"/>
    <w:rPr>
      <w:rFonts w:eastAsia="Calibri"/>
      <w:lang w:val="el-GR"/>
    </w:rPr>
  </w:style>
  <w:style w:type="character" w:customStyle="1" w:styleId="WW8Num12z2">
    <w:name w:val="WW8Num12z2"/>
    <w:rsid w:val="00635DD4"/>
  </w:style>
  <w:style w:type="character" w:customStyle="1" w:styleId="WW8Num12z3">
    <w:name w:val="WW8Num12z3"/>
    <w:rsid w:val="00635DD4"/>
  </w:style>
  <w:style w:type="character" w:customStyle="1" w:styleId="WW8Num12z4">
    <w:name w:val="WW8Num12z4"/>
    <w:rsid w:val="00635DD4"/>
  </w:style>
  <w:style w:type="character" w:customStyle="1" w:styleId="WW8Num12z5">
    <w:name w:val="WW8Num12z5"/>
    <w:rsid w:val="00635DD4"/>
  </w:style>
  <w:style w:type="character" w:customStyle="1" w:styleId="WW8Num12z6">
    <w:name w:val="WW8Num12z6"/>
    <w:rsid w:val="00635DD4"/>
  </w:style>
  <w:style w:type="character" w:customStyle="1" w:styleId="WW8Num12z7">
    <w:name w:val="WW8Num12z7"/>
    <w:rsid w:val="00635DD4"/>
  </w:style>
  <w:style w:type="character" w:customStyle="1" w:styleId="WW8Num12z8">
    <w:name w:val="WW8Num12z8"/>
    <w:rsid w:val="00635DD4"/>
  </w:style>
  <w:style w:type="character" w:customStyle="1" w:styleId="WW8Num13z0">
    <w:name w:val="WW8Num13z0"/>
    <w:rsid w:val="00635DD4"/>
    <w:rPr>
      <w:rFonts w:ascii="Symbol" w:hAnsi="Symbol" w:cs="OpenSymbol"/>
    </w:rPr>
  </w:style>
  <w:style w:type="character" w:customStyle="1" w:styleId="WW-DefaultParagraphFont11">
    <w:name w:val="WW-Default Paragraph Font11"/>
    <w:rsid w:val="00635DD4"/>
  </w:style>
  <w:style w:type="character" w:customStyle="1" w:styleId="WW8Num13z1">
    <w:name w:val="WW8Num13z1"/>
    <w:rsid w:val="00635DD4"/>
    <w:rPr>
      <w:rFonts w:eastAsia="Calibri"/>
      <w:lang w:val="el-GR"/>
    </w:rPr>
  </w:style>
  <w:style w:type="character" w:customStyle="1" w:styleId="WW8Num13z2">
    <w:name w:val="WW8Num13z2"/>
    <w:rsid w:val="00635DD4"/>
  </w:style>
  <w:style w:type="character" w:customStyle="1" w:styleId="WW8Num13z3">
    <w:name w:val="WW8Num13z3"/>
    <w:rsid w:val="00635DD4"/>
  </w:style>
  <w:style w:type="character" w:customStyle="1" w:styleId="WW8Num13z4">
    <w:name w:val="WW8Num13z4"/>
    <w:rsid w:val="00635DD4"/>
  </w:style>
  <w:style w:type="character" w:customStyle="1" w:styleId="WW8Num13z5">
    <w:name w:val="WW8Num13z5"/>
    <w:rsid w:val="00635DD4"/>
  </w:style>
  <w:style w:type="character" w:customStyle="1" w:styleId="WW8Num13z6">
    <w:name w:val="WW8Num13z6"/>
    <w:rsid w:val="00635DD4"/>
  </w:style>
  <w:style w:type="character" w:customStyle="1" w:styleId="WW8Num13z7">
    <w:name w:val="WW8Num13z7"/>
    <w:rsid w:val="00635DD4"/>
  </w:style>
  <w:style w:type="character" w:customStyle="1" w:styleId="WW8Num13z8">
    <w:name w:val="WW8Num13z8"/>
    <w:rsid w:val="00635DD4"/>
  </w:style>
  <w:style w:type="character" w:customStyle="1" w:styleId="WW8Num14z0">
    <w:name w:val="WW8Num14z0"/>
    <w:rsid w:val="00635DD4"/>
    <w:rPr>
      <w:rFonts w:ascii="Symbol" w:hAnsi="Symbol" w:cs="OpenSymbol"/>
    </w:rPr>
  </w:style>
  <w:style w:type="character" w:customStyle="1" w:styleId="WW8Num14z1">
    <w:name w:val="WW8Num14z1"/>
    <w:rsid w:val="00635DD4"/>
  </w:style>
  <w:style w:type="character" w:customStyle="1" w:styleId="WW8Num14z2">
    <w:name w:val="WW8Num14z2"/>
    <w:rsid w:val="00635DD4"/>
  </w:style>
  <w:style w:type="character" w:customStyle="1" w:styleId="WW8Num14z3">
    <w:name w:val="WW8Num14z3"/>
    <w:rsid w:val="00635DD4"/>
  </w:style>
  <w:style w:type="character" w:customStyle="1" w:styleId="WW8Num14z4">
    <w:name w:val="WW8Num14z4"/>
    <w:rsid w:val="00635DD4"/>
  </w:style>
  <w:style w:type="character" w:customStyle="1" w:styleId="WW8Num14z5">
    <w:name w:val="WW8Num14z5"/>
    <w:rsid w:val="00635DD4"/>
  </w:style>
  <w:style w:type="character" w:customStyle="1" w:styleId="WW8Num14z6">
    <w:name w:val="WW8Num14z6"/>
    <w:rsid w:val="00635DD4"/>
  </w:style>
  <w:style w:type="character" w:customStyle="1" w:styleId="WW8Num14z7">
    <w:name w:val="WW8Num14z7"/>
    <w:rsid w:val="00635DD4"/>
  </w:style>
  <w:style w:type="character" w:customStyle="1" w:styleId="WW8Num14z8">
    <w:name w:val="WW8Num14z8"/>
    <w:rsid w:val="00635DD4"/>
  </w:style>
  <w:style w:type="character" w:customStyle="1" w:styleId="WW8Num15z0">
    <w:name w:val="WW8Num15z0"/>
    <w:rsid w:val="00635DD4"/>
  </w:style>
  <w:style w:type="character" w:customStyle="1" w:styleId="WW8Num15z1">
    <w:name w:val="WW8Num15z1"/>
    <w:rsid w:val="00635DD4"/>
  </w:style>
  <w:style w:type="character" w:customStyle="1" w:styleId="WW8Num15z2">
    <w:name w:val="WW8Num15z2"/>
    <w:rsid w:val="00635DD4"/>
  </w:style>
  <w:style w:type="character" w:customStyle="1" w:styleId="WW8Num15z3">
    <w:name w:val="WW8Num15z3"/>
    <w:rsid w:val="00635DD4"/>
  </w:style>
  <w:style w:type="character" w:customStyle="1" w:styleId="WW8Num15z4">
    <w:name w:val="WW8Num15z4"/>
    <w:rsid w:val="00635DD4"/>
  </w:style>
  <w:style w:type="character" w:customStyle="1" w:styleId="WW8Num15z5">
    <w:name w:val="WW8Num15z5"/>
    <w:rsid w:val="00635DD4"/>
  </w:style>
  <w:style w:type="character" w:customStyle="1" w:styleId="WW8Num15z6">
    <w:name w:val="WW8Num15z6"/>
    <w:rsid w:val="00635DD4"/>
  </w:style>
  <w:style w:type="character" w:customStyle="1" w:styleId="WW8Num15z7">
    <w:name w:val="WW8Num15z7"/>
    <w:rsid w:val="00635DD4"/>
  </w:style>
  <w:style w:type="character" w:customStyle="1" w:styleId="WW8Num15z8">
    <w:name w:val="WW8Num15z8"/>
    <w:rsid w:val="00635DD4"/>
  </w:style>
  <w:style w:type="character" w:customStyle="1" w:styleId="WW8Num16z0">
    <w:name w:val="WW8Num16z0"/>
    <w:rsid w:val="00635DD4"/>
  </w:style>
  <w:style w:type="character" w:customStyle="1" w:styleId="WW8Num16z1">
    <w:name w:val="WW8Num16z1"/>
    <w:rsid w:val="00635DD4"/>
  </w:style>
  <w:style w:type="character" w:customStyle="1" w:styleId="WW8Num16z2">
    <w:name w:val="WW8Num16z2"/>
    <w:rsid w:val="00635DD4"/>
  </w:style>
  <w:style w:type="character" w:customStyle="1" w:styleId="WW8Num16z3">
    <w:name w:val="WW8Num16z3"/>
    <w:rsid w:val="00635DD4"/>
  </w:style>
  <w:style w:type="character" w:customStyle="1" w:styleId="WW8Num16z4">
    <w:name w:val="WW8Num16z4"/>
    <w:rsid w:val="00635DD4"/>
  </w:style>
  <w:style w:type="character" w:customStyle="1" w:styleId="WW8Num16z5">
    <w:name w:val="WW8Num16z5"/>
    <w:rsid w:val="00635DD4"/>
  </w:style>
  <w:style w:type="character" w:customStyle="1" w:styleId="WW8Num16z6">
    <w:name w:val="WW8Num16z6"/>
    <w:rsid w:val="00635DD4"/>
  </w:style>
  <w:style w:type="character" w:customStyle="1" w:styleId="WW8Num16z7">
    <w:name w:val="WW8Num16z7"/>
    <w:rsid w:val="00635DD4"/>
  </w:style>
  <w:style w:type="character" w:customStyle="1" w:styleId="WW8Num16z8">
    <w:name w:val="WW8Num16z8"/>
    <w:rsid w:val="00635DD4"/>
  </w:style>
  <w:style w:type="character" w:customStyle="1" w:styleId="WW-DefaultParagraphFont111">
    <w:name w:val="WW-Default Paragraph Font111"/>
    <w:rsid w:val="00635DD4"/>
  </w:style>
  <w:style w:type="character" w:customStyle="1" w:styleId="WW-DefaultParagraphFont1111">
    <w:name w:val="WW-Default Paragraph Font1111"/>
    <w:rsid w:val="00635DD4"/>
  </w:style>
  <w:style w:type="character" w:customStyle="1" w:styleId="WW-DefaultParagraphFont11111">
    <w:name w:val="WW-Default Paragraph Font11111"/>
    <w:rsid w:val="00635DD4"/>
  </w:style>
  <w:style w:type="character" w:customStyle="1" w:styleId="WW-DefaultParagraphFont111111">
    <w:name w:val="WW-Default Paragraph Font111111"/>
    <w:rsid w:val="00635DD4"/>
  </w:style>
  <w:style w:type="character" w:customStyle="1" w:styleId="WW-DefaultParagraphFont1111111">
    <w:name w:val="WW-Default Paragraph Font1111111"/>
    <w:rsid w:val="00635DD4"/>
  </w:style>
  <w:style w:type="character" w:customStyle="1" w:styleId="WW8Num17z0">
    <w:name w:val="WW8Num17z0"/>
    <w:rsid w:val="00635DD4"/>
  </w:style>
  <w:style w:type="character" w:customStyle="1" w:styleId="WW8Num17z1">
    <w:name w:val="WW8Num17z1"/>
    <w:rsid w:val="00635DD4"/>
  </w:style>
  <w:style w:type="character" w:customStyle="1" w:styleId="WW8Num17z2">
    <w:name w:val="WW8Num17z2"/>
    <w:rsid w:val="00635DD4"/>
  </w:style>
  <w:style w:type="character" w:customStyle="1" w:styleId="WW8Num17z3">
    <w:name w:val="WW8Num17z3"/>
    <w:rsid w:val="00635DD4"/>
  </w:style>
  <w:style w:type="character" w:customStyle="1" w:styleId="WW8Num17z4">
    <w:name w:val="WW8Num17z4"/>
    <w:rsid w:val="00635DD4"/>
  </w:style>
  <w:style w:type="character" w:customStyle="1" w:styleId="WW8Num17z5">
    <w:name w:val="WW8Num17z5"/>
    <w:rsid w:val="00635DD4"/>
  </w:style>
  <w:style w:type="character" w:customStyle="1" w:styleId="WW8Num17z6">
    <w:name w:val="WW8Num17z6"/>
    <w:rsid w:val="00635DD4"/>
  </w:style>
  <w:style w:type="character" w:customStyle="1" w:styleId="WW8Num17z7">
    <w:name w:val="WW8Num17z7"/>
    <w:rsid w:val="00635DD4"/>
  </w:style>
  <w:style w:type="character" w:customStyle="1" w:styleId="WW8Num17z8">
    <w:name w:val="WW8Num17z8"/>
    <w:rsid w:val="00635DD4"/>
  </w:style>
  <w:style w:type="character" w:customStyle="1" w:styleId="WW8Num18z0">
    <w:name w:val="WW8Num18z0"/>
    <w:rsid w:val="00635DD4"/>
  </w:style>
  <w:style w:type="character" w:customStyle="1" w:styleId="WW8Num18z1">
    <w:name w:val="WW8Num18z1"/>
    <w:rsid w:val="00635DD4"/>
  </w:style>
  <w:style w:type="character" w:customStyle="1" w:styleId="WW8Num18z2">
    <w:name w:val="WW8Num18z2"/>
    <w:rsid w:val="00635DD4"/>
  </w:style>
  <w:style w:type="character" w:customStyle="1" w:styleId="WW8Num18z3">
    <w:name w:val="WW8Num18z3"/>
    <w:rsid w:val="00635DD4"/>
  </w:style>
  <w:style w:type="character" w:customStyle="1" w:styleId="WW8Num18z4">
    <w:name w:val="WW8Num18z4"/>
    <w:rsid w:val="00635DD4"/>
  </w:style>
  <w:style w:type="character" w:customStyle="1" w:styleId="WW8Num18z5">
    <w:name w:val="WW8Num18z5"/>
    <w:rsid w:val="00635DD4"/>
  </w:style>
  <w:style w:type="character" w:customStyle="1" w:styleId="WW8Num18z6">
    <w:name w:val="WW8Num18z6"/>
    <w:rsid w:val="00635DD4"/>
  </w:style>
  <w:style w:type="character" w:customStyle="1" w:styleId="WW8Num18z7">
    <w:name w:val="WW8Num18z7"/>
    <w:rsid w:val="00635DD4"/>
  </w:style>
  <w:style w:type="character" w:customStyle="1" w:styleId="WW8Num18z8">
    <w:name w:val="WW8Num18z8"/>
    <w:rsid w:val="00635DD4"/>
  </w:style>
  <w:style w:type="character" w:customStyle="1" w:styleId="WW8Num3z1">
    <w:name w:val="WW8Num3z1"/>
    <w:rsid w:val="00635DD4"/>
  </w:style>
  <w:style w:type="character" w:customStyle="1" w:styleId="WW8Num3z2">
    <w:name w:val="WW8Num3z2"/>
    <w:rsid w:val="00635DD4"/>
  </w:style>
  <w:style w:type="character" w:customStyle="1" w:styleId="WW8Num3z3">
    <w:name w:val="WW8Num3z3"/>
    <w:rsid w:val="00635DD4"/>
  </w:style>
  <w:style w:type="character" w:customStyle="1" w:styleId="WW8Num3z4">
    <w:name w:val="WW8Num3z4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5DD4"/>
  </w:style>
  <w:style w:type="character" w:customStyle="1" w:styleId="WW8Num3z6">
    <w:name w:val="WW8Num3z6"/>
    <w:rsid w:val="00635DD4"/>
  </w:style>
  <w:style w:type="character" w:customStyle="1" w:styleId="WW8Num3z7">
    <w:name w:val="WW8Num3z7"/>
    <w:rsid w:val="00635DD4"/>
  </w:style>
  <w:style w:type="character" w:customStyle="1" w:styleId="WW8Num3z8">
    <w:name w:val="WW8Num3z8"/>
    <w:rsid w:val="00635DD4"/>
  </w:style>
  <w:style w:type="character" w:customStyle="1" w:styleId="WW-DefaultParagraphFont11111111">
    <w:name w:val="WW-Default Paragraph Font11111111"/>
    <w:rsid w:val="00635DD4"/>
  </w:style>
  <w:style w:type="character" w:customStyle="1" w:styleId="WW-DefaultParagraphFont111111111">
    <w:name w:val="WW-Default Paragraph Font111111111"/>
    <w:rsid w:val="00635DD4"/>
  </w:style>
  <w:style w:type="character" w:customStyle="1" w:styleId="WW-DefaultParagraphFont1111111111">
    <w:name w:val="WW-Default Paragraph Font1111111111"/>
    <w:rsid w:val="00635DD4"/>
  </w:style>
  <w:style w:type="character" w:customStyle="1" w:styleId="WW-DefaultParagraphFont11111111111">
    <w:name w:val="WW-Default Paragraph Font11111111111"/>
    <w:rsid w:val="00635DD4"/>
  </w:style>
  <w:style w:type="character" w:customStyle="1" w:styleId="20">
    <w:name w:val="Προεπιλεγμένη γραμματοσειρά2"/>
    <w:rsid w:val="00635DD4"/>
  </w:style>
  <w:style w:type="character" w:customStyle="1" w:styleId="WW8Num19z0">
    <w:name w:val="WW8Num19z0"/>
    <w:rsid w:val="00635DD4"/>
    <w:rPr>
      <w:rFonts w:ascii="Calibri" w:hAnsi="Calibri" w:cs="Calibri"/>
    </w:rPr>
  </w:style>
  <w:style w:type="character" w:customStyle="1" w:styleId="WW8Num19z1">
    <w:name w:val="WW8Num19z1"/>
    <w:rsid w:val="00635DD4"/>
  </w:style>
  <w:style w:type="character" w:customStyle="1" w:styleId="WW8Num20z0">
    <w:name w:val="WW8Num20z0"/>
    <w:rsid w:val="00635DD4"/>
    <w:rPr>
      <w:rFonts w:ascii="Calibri" w:eastAsia="Calibri" w:hAnsi="Calibri" w:cs="Times New Roman"/>
    </w:rPr>
  </w:style>
  <w:style w:type="character" w:customStyle="1" w:styleId="WW8Num20z1">
    <w:name w:val="WW8Num20z1"/>
    <w:rsid w:val="00635DD4"/>
    <w:rPr>
      <w:rFonts w:ascii="Courier New" w:hAnsi="Courier New" w:cs="Courier New"/>
    </w:rPr>
  </w:style>
  <w:style w:type="character" w:customStyle="1" w:styleId="WW8Num20z2">
    <w:name w:val="WW8Num20z2"/>
    <w:rsid w:val="00635DD4"/>
    <w:rPr>
      <w:rFonts w:ascii="Wingdings" w:hAnsi="Wingdings" w:cs="Wingdings"/>
    </w:rPr>
  </w:style>
  <w:style w:type="character" w:customStyle="1" w:styleId="WW8Num20z3">
    <w:name w:val="WW8Num20z3"/>
    <w:rsid w:val="00635DD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635DD4"/>
  </w:style>
  <w:style w:type="character" w:customStyle="1" w:styleId="WW8Num19z2">
    <w:name w:val="WW8Num19z2"/>
    <w:rsid w:val="00635DD4"/>
  </w:style>
  <w:style w:type="character" w:customStyle="1" w:styleId="WW8Num19z3">
    <w:name w:val="WW8Num19z3"/>
    <w:rsid w:val="00635DD4"/>
  </w:style>
  <w:style w:type="character" w:customStyle="1" w:styleId="WW8Num19z4">
    <w:name w:val="WW8Num19z4"/>
    <w:rsid w:val="00635DD4"/>
  </w:style>
  <w:style w:type="character" w:customStyle="1" w:styleId="WW8Num19z5">
    <w:name w:val="WW8Num19z5"/>
    <w:rsid w:val="00635DD4"/>
  </w:style>
  <w:style w:type="character" w:customStyle="1" w:styleId="WW8Num19z6">
    <w:name w:val="WW8Num19z6"/>
    <w:rsid w:val="00635DD4"/>
  </w:style>
  <w:style w:type="character" w:customStyle="1" w:styleId="WW8Num19z7">
    <w:name w:val="WW8Num19z7"/>
    <w:rsid w:val="00635DD4"/>
  </w:style>
  <w:style w:type="character" w:customStyle="1" w:styleId="WW8Num19z8">
    <w:name w:val="WW8Num19z8"/>
    <w:rsid w:val="00635DD4"/>
  </w:style>
  <w:style w:type="character" w:customStyle="1" w:styleId="WW8Num20z4">
    <w:name w:val="WW8Num20z4"/>
    <w:rsid w:val="00635DD4"/>
  </w:style>
  <w:style w:type="character" w:customStyle="1" w:styleId="WW8Num20z5">
    <w:name w:val="WW8Num20z5"/>
    <w:rsid w:val="00635DD4"/>
  </w:style>
  <w:style w:type="character" w:customStyle="1" w:styleId="WW8Num20z6">
    <w:name w:val="WW8Num20z6"/>
    <w:rsid w:val="00635DD4"/>
  </w:style>
  <w:style w:type="character" w:customStyle="1" w:styleId="WW8Num20z7">
    <w:name w:val="WW8Num20z7"/>
    <w:rsid w:val="00635DD4"/>
  </w:style>
  <w:style w:type="character" w:customStyle="1" w:styleId="WW8Num20z8">
    <w:name w:val="WW8Num20z8"/>
    <w:rsid w:val="00635DD4"/>
  </w:style>
  <w:style w:type="character" w:customStyle="1" w:styleId="WW-DefaultParagraphFont1111111111111">
    <w:name w:val="WW-Default Paragraph Font1111111111111"/>
    <w:rsid w:val="00635DD4"/>
  </w:style>
  <w:style w:type="character" w:customStyle="1" w:styleId="WW-DefaultParagraphFont11111111111111">
    <w:name w:val="WW-Default Paragraph Font11111111111111"/>
    <w:rsid w:val="00635DD4"/>
  </w:style>
  <w:style w:type="character" w:customStyle="1" w:styleId="WW8Num21z0">
    <w:name w:val="WW8Num21z0"/>
    <w:rsid w:val="00635DD4"/>
    <w:rPr>
      <w:rFonts w:ascii="Calibri" w:eastAsia="Times New Roman" w:hAnsi="Calibri" w:cs="Calibri"/>
    </w:rPr>
  </w:style>
  <w:style w:type="character" w:customStyle="1" w:styleId="WW8Num21z1">
    <w:name w:val="WW8Num21z1"/>
    <w:rsid w:val="00635DD4"/>
    <w:rPr>
      <w:rFonts w:ascii="Courier New" w:hAnsi="Courier New" w:cs="Courier New"/>
    </w:rPr>
  </w:style>
  <w:style w:type="character" w:customStyle="1" w:styleId="WW8Num21z2">
    <w:name w:val="WW8Num21z2"/>
    <w:rsid w:val="00635DD4"/>
    <w:rPr>
      <w:rFonts w:ascii="Wingdings" w:hAnsi="Wingdings" w:cs="Wingdings"/>
    </w:rPr>
  </w:style>
  <w:style w:type="character" w:customStyle="1" w:styleId="WW8Num21z3">
    <w:name w:val="WW8Num21z3"/>
    <w:rsid w:val="00635DD4"/>
    <w:rPr>
      <w:rFonts w:ascii="Symbol" w:hAnsi="Symbol" w:cs="Symbol"/>
    </w:rPr>
  </w:style>
  <w:style w:type="character" w:customStyle="1" w:styleId="WW8Num22z0">
    <w:name w:val="WW8Num22z0"/>
    <w:rsid w:val="00635DD4"/>
    <w:rPr>
      <w:rFonts w:ascii="Symbol" w:hAnsi="Symbol" w:cs="Symbol"/>
    </w:rPr>
  </w:style>
  <w:style w:type="character" w:customStyle="1" w:styleId="WW8Num22z1">
    <w:name w:val="WW8Num22z1"/>
    <w:rsid w:val="00635DD4"/>
    <w:rPr>
      <w:rFonts w:ascii="Courier New" w:hAnsi="Courier New" w:cs="Courier New"/>
    </w:rPr>
  </w:style>
  <w:style w:type="character" w:customStyle="1" w:styleId="WW8Num22z2">
    <w:name w:val="WW8Num22z2"/>
    <w:rsid w:val="00635DD4"/>
    <w:rPr>
      <w:rFonts w:ascii="Wingdings" w:hAnsi="Wingdings" w:cs="Wingdings"/>
    </w:rPr>
  </w:style>
  <w:style w:type="character" w:customStyle="1" w:styleId="WW8Num23z0">
    <w:name w:val="WW8Num23z0"/>
    <w:rsid w:val="00635DD4"/>
    <w:rPr>
      <w:rFonts w:ascii="Calibri" w:eastAsia="Times New Roman" w:hAnsi="Calibri" w:cs="Calibri"/>
    </w:rPr>
  </w:style>
  <w:style w:type="character" w:customStyle="1" w:styleId="WW8Num23z1">
    <w:name w:val="WW8Num23z1"/>
    <w:rsid w:val="00635DD4"/>
    <w:rPr>
      <w:rFonts w:ascii="Courier New" w:hAnsi="Courier New" w:cs="Courier New"/>
    </w:rPr>
  </w:style>
  <w:style w:type="character" w:customStyle="1" w:styleId="WW8Num23z2">
    <w:name w:val="WW8Num23z2"/>
    <w:rsid w:val="00635DD4"/>
    <w:rPr>
      <w:rFonts w:ascii="Wingdings" w:hAnsi="Wingdings" w:cs="Wingdings"/>
    </w:rPr>
  </w:style>
  <w:style w:type="character" w:customStyle="1" w:styleId="WW8Num23z3">
    <w:name w:val="WW8Num23z3"/>
    <w:rsid w:val="00635DD4"/>
    <w:rPr>
      <w:rFonts w:ascii="Symbol" w:hAnsi="Symbol" w:cs="Symbol"/>
    </w:rPr>
  </w:style>
  <w:style w:type="character" w:customStyle="1" w:styleId="WW8Num24z0">
    <w:name w:val="WW8Num24z0"/>
    <w:rsid w:val="00635DD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5DD4"/>
    <w:rPr>
      <w:rFonts w:ascii="Courier New" w:hAnsi="Courier New" w:cs="Courier New"/>
    </w:rPr>
  </w:style>
  <w:style w:type="character" w:customStyle="1" w:styleId="WW8Num24z2">
    <w:name w:val="WW8Num24z2"/>
    <w:rsid w:val="00635DD4"/>
    <w:rPr>
      <w:rFonts w:ascii="Wingdings" w:hAnsi="Wingdings" w:cs="Wingdings"/>
    </w:rPr>
  </w:style>
  <w:style w:type="character" w:customStyle="1" w:styleId="WW8Num25z0">
    <w:name w:val="WW8Num25z0"/>
    <w:rsid w:val="00635DD4"/>
    <w:rPr>
      <w:rFonts w:ascii="Symbol" w:hAnsi="Symbol" w:cs="Symbol"/>
    </w:rPr>
  </w:style>
  <w:style w:type="character" w:customStyle="1" w:styleId="WW8Num25z1">
    <w:name w:val="WW8Num25z1"/>
    <w:rsid w:val="00635DD4"/>
    <w:rPr>
      <w:rFonts w:ascii="Courier New" w:hAnsi="Courier New" w:cs="Courier New"/>
    </w:rPr>
  </w:style>
  <w:style w:type="character" w:customStyle="1" w:styleId="WW8Num25z2">
    <w:name w:val="WW8Num25z2"/>
    <w:rsid w:val="00635DD4"/>
    <w:rPr>
      <w:rFonts w:ascii="Wingdings" w:hAnsi="Wingdings" w:cs="Wingdings"/>
    </w:rPr>
  </w:style>
  <w:style w:type="character" w:customStyle="1" w:styleId="WW8Num26z0">
    <w:name w:val="WW8Num26z0"/>
    <w:rsid w:val="00635DD4"/>
    <w:rPr>
      <w:rFonts w:ascii="Symbol" w:hAnsi="Symbol" w:cs="Symbol"/>
    </w:rPr>
  </w:style>
  <w:style w:type="character" w:customStyle="1" w:styleId="WW8Num26z1">
    <w:name w:val="WW8Num26z1"/>
    <w:rsid w:val="00635DD4"/>
    <w:rPr>
      <w:rFonts w:ascii="Courier New" w:hAnsi="Courier New" w:cs="Courier New"/>
    </w:rPr>
  </w:style>
  <w:style w:type="character" w:customStyle="1" w:styleId="WW8Num26z2">
    <w:name w:val="WW8Num26z2"/>
    <w:rsid w:val="00635DD4"/>
    <w:rPr>
      <w:rFonts w:ascii="Wingdings" w:hAnsi="Wingdings" w:cs="Wingdings"/>
    </w:rPr>
  </w:style>
  <w:style w:type="character" w:customStyle="1" w:styleId="WW8Num27z0">
    <w:name w:val="WW8Num27z0"/>
    <w:rsid w:val="00635DD4"/>
    <w:rPr>
      <w:rFonts w:ascii="Calibri" w:eastAsia="Times New Roman" w:hAnsi="Calibri" w:cs="Calibri"/>
    </w:rPr>
  </w:style>
  <w:style w:type="character" w:customStyle="1" w:styleId="WW8Num27z1">
    <w:name w:val="WW8Num27z1"/>
    <w:rsid w:val="00635DD4"/>
    <w:rPr>
      <w:rFonts w:ascii="Courier New" w:hAnsi="Courier New" w:cs="Courier New"/>
    </w:rPr>
  </w:style>
  <w:style w:type="character" w:customStyle="1" w:styleId="WW8Num27z2">
    <w:name w:val="WW8Num27z2"/>
    <w:rsid w:val="00635DD4"/>
    <w:rPr>
      <w:rFonts w:ascii="Wingdings" w:hAnsi="Wingdings" w:cs="Wingdings"/>
    </w:rPr>
  </w:style>
  <w:style w:type="character" w:customStyle="1" w:styleId="WW8Num27z3">
    <w:name w:val="WW8Num27z3"/>
    <w:rsid w:val="00635DD4"/>
    <w:rPr>
      <w:rFonts w:ascii="Symbol" w:hAnsi="Symbol" w:cs="Symbol"/>
    </w:rPr>
  </w:style>
  <w:style w:type="character" w:customStyle="1" w:styleId="WW8Num28z0">
    <w:name w:val="WW8Num28z0"/>
    <w:rsid w:val="00635DD4"/>
    <w:rPr>
      <w:rFonts w:ascii="Symbol" w:hAnsi="Symbol" w:cs="Symbol"/>
    </w:rPr>
  </w:style>
  <w:style w:type="character" w:customStyle="1" w:styleId="WW8Num28z1">
    <w:name w:val="WW8Num28z1"/>
    <w:rsid w:val="00635DD4"/>
    <w:rPr>
      <w:rFonts w:ascii="Courier New" w:hAnsi="Courier New" w:cs="Courier New"/>
    </w:rPr>
  </w:style>
  <w:style w:type="character" w:customStyle="1" w:styleId="WW8Num28z2">
    <w:name w:val="WW8Num28z2"/>
    <w:rsid w:val="00635DD4"/>
    <w:rPr>
      <w:rFonts w:ascii="Wingdings" w:hAnsi="Wingdings" w:cs="Wingdings"/>
    </w:rPr>
  </w:style>
  <w:style w:type="character" w:customStyle="1" w:styleId="WW8Num29z0">
    <w:name w:val="WW8Num29z0"/>
    <w:rsid w:val="00635DD4"/>
    <w:rPr>
      <w:rFonts w:ascii="Calibri" w:eastAsia="Times New Roman" w:hAnsi="Calibri" w:cs="Calibri"/>
    </w:rPr>
  </w:style>
  <w:style w:type="character" w:customStyle="1" w:styleId="WW8Num29z1">
    <w:name w:val="WW8Num29z1"/>
    <w:rsid w:val="00635DD4"/>
    <w:rPr>
      <w:rFonts w:ascii="Courier New" w:hAnsi="Courier New" w:cs="Courier New"/>
    </w:rPr>
  </w:style>
  <w:style w:type="character" w:customStyle="1" w:styleId="WW8Num29z2">
    <w:name w:val="WW8Num29z2"/>
    <w:rsid w:val="00635DD4"/>
    <w:rPr>
      <w:rFonts w:ascii="Wingdings" w:hAnsi="Wingdings" w:cs="Wingdings"/>
    </w:rPr>
  </w:style>
  <w:style w:type="character" w:customStyle="1" w:styleId="WW8Num29z3">
    <w:name w:val="WW8Num29z3"/>
    <w:rsid w:val="00635DD4"/>
    <w:rPr>
      <w:rFonts w:ascii="Symbol" w:hAnsi="Symbol" w:cs="Symbol"/>
    </w:rPr>
  </w:style>
  <w:style w:type="character" w:customStyle="1" w:styleId="WW8Num30z0">
    <w:name w:val="WW8Num30z0"/>
    <w:rsid w:val="00635DD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5DD4"/>
    <w:rPr>
      <w:rFonts w:ascii="Courier New" w:hAnsi="Courier New" w:cs="Courier New"/>
    </w:rPr>
  </w:style>
  <w:style w:type="character" w:customStyle="1" w:styleId="WW8Num30z2">
    <w:name w:val="WW8Num30z2"/>
    <w:rsid w:val="00635DD4"/>
    <w:rPr>
      <w:rFonts w:ascii="Wingdings" w:hAnsi="Wingdings" w:cs="Wingdings"/>
    </w:rPr>
  </w:style>
  <w:style w:type="character" w:customStyle="1" w:styleId="WW8Num31z0">
    <w:name w:val="WW8Num31z0"/>
    <w:rsid w:val="00635DD4"/>
    <w:rPr>
      <w:rFonts w:cs="Times New Roman"/>
    </w:rPr>
  </w:style>
  <w:style w:type="character" w:customStyle="1" w:styleId="WW8Num32z0">
    <w:name w:val="WW8Num32z0"/>
    <w:rsid w:val="00635DD4"/>
  </w:style>
  <w:style w:type="character" w:customStyle="1" w:styleId="WW8Num32z1">
    <w:name w:val="WW8Num32z1"/>
    <w:rsid w:val="00635DD4"/>
  </w:style>
  <w:style w:type="character" w:customStyle="1" w:styleId="WW8Num32z2">
    <w:name w:val="WW8Num32z2"/>
    <w:rsid w:val="00635DD4"/>
  </w:style>
  <w:style w:type="character" w:customStyle="1" w:styleId="WW8Num32z3">
    <w:name w:val="WW8Num32z3"/>
    <w:rsid w:val="00635DD4"/>
  </w:style>
  <w:style w:type="character" w:customStyle="1" w:styleId="WW8Num32z4">
    <w:name w:val="WW8Num32z4"/>
    <w:rsid w:val="00635DD4"/>
  </w:style>
  <w:style w:type="character" w:customStyle="1" w:styleId="WW8Num32z5">
    <w:name w:val="WW8Num32z5"/>
    <w:rsid w:val="00635DD4"/>
  </w:style>
  <w:style w:type="character" w:customStyle="1" w:styleId="WW8Num32z6">
    <w:name w:val="WW8Num32z6"/>
    <w:rsid w:val="00635DD4"/>
  </w:style>
  <w:style w:type="character" w:customStyle="1" w:styleId="WW8Num32z7">
    <w:name w:val="WW8Num32z7"/>
    <w:rsid w:val="00635DD4"/>
  </w:style>
  <w:style w:type="character" w:customStyle="1" w:styleId="WW8Num32z8">
    <w:name w:val="WW8Num32z8"/>
    <w:rsid w:val="00635DD4"/>
  </w:style>
  <w:style w:type="character" w:customStyle="1" w:styleId="WW8Num33z0">
    <w:name w:val="WW8Num33z0"/>
    <w:rsid w:val="00635DD4"/>
    <w:rPr>
      <w:rFonts w:ascii="Symbol" w:eastAsia="Calibri" w:hAnsi="Symbol" w:cs="Symbol"/>
    </w:rPr>
  </w:style>
  <w:style w:type="character" w:customStyle="1" w:styleId="WW8Num33z1">
    <w:name w:val="WW8Num33z1"/>
    <w:rsid w:val="00635DD4"/>
    <w:rPr>
      <w:rFonts w:ascii="Courier New" w:hAnsi="Courier New" w:cs="Courier New"/>
    </w:rPr>
  </w:style>
  <w:style w:type="character" w:customStyle="1" w:styleId="WW8Num33z2">
    <w:name w:val="WW8Num33z2"/>
    <w:rsid w:val="00635DD4"/>
    <w:rPr>
      <w:rFonts w:ascii="Wingdings" w:hAnsi="Wingdings" w:cs="Wingdings"/>
    </w:rPr>
  </w:style>
  <w:style w:type="character" w:customStyle="1" w:styleId="WW8Num34z0">
    <w:name w:val="WW8Num34z0"/>
    <w:rsid w:val="00635DD4"/>
    <w:rPr>
      <w:rFonts w:ascii="Symbol" w:hAnsi="Symbol" w:cs="Symbol"/>
    </w:rPr>
  </w:style>
  <w:style w:type="character" w:customStyle="1" w:styleId="WW8Num34z1">
    <w:name w:val="WW8Num34z1"/>
    <w:rsid w:val="00635DD4"/>
    <w:rPr>
      <w:rFonts w:ascii="Courier New" w:hAnsi="Courier New" w:cs="Courier New"/>
    </w:rPr>
  </w:style>
  <w:style w:type="character" w:customStyle="1" w:styleId="WW8Num34z2">
    <w:name w:val="WW8Num34z2"/>
    <w:rsid w:val="00635DD4"/>
    <w:rPr>
      <w:rFonts w:ascii="Wingdings" w:hAnsi="Wingdings" w:cs="Wingdings"/>
    </w:rPr>
  </w:style>
  <w:style w:type="character" w:customStyle="1" w:styleId="WW8Num35z0">
    <w:name w:val="WW8Num35z0"/>
    <w:rsid w:val="00635DD4"/>
    <w:rPr>
      <w:rFonts w:ascii="Calibri" w:eastAsia="Times New Roman" w:hAnsi="Calibri" w:cs="Calibri"/>
    </w:rPr>
  </w:style>
  <w:style w:type="character" w:customStyle="1" w:styleId="WW8Num35z1">
    <w:name w:val="WW8Num35z1"/>
    <w:rsid w:val="00635DD4"/>
    <w:rPr>
      <w:rFonts w:ascii="Courier New" w:hAnsi="Courier New" w:cs="Courier New"/>
    </w:rPr>
  </w:style>
  <w:style w:type="character" w:customStyle="1" w:styleId="WW8Num35z2">
    <w:name w:val="WW8Num35z2"/>
    <w:rsid w:val="00635DD4"/>
    <w:rPr>
      <w:rFonts w:ascii="Wingdings" w:hAnsi="Wingdings" w:cs="Wingdings"/>
    </w:rPr>
  </w:style>
  <w:style w:type="character" w:customStyle="1" w:styleId="WW8Num35z3">
    <w:name w:val="WW8Num35z3"/>
    <w:rsid w:val="00635DD4"/>
    <w:rPr>
      <w:rFonts w:ascii="Symbol" w:hAnsi="Symbol" w:cs="Symbol"/>
    </w:rPr>
  </w:style>
  <w:style w:type="character" w:customStyle="1" w:styleId="WW8Num36z0">
    <w:name w:val="WW8Num36z0"/>
    <w:rsid w:val="00635DD4"/>
    <w:rPr>
      <w:lang w:val="el-GR"/>
    </w:rPr>
  </w:style>
  <w:style w:type="character" w:customStyle="1" w:styleId="WW8Num36z1">
    <w:name w:val="WW8Num36z1"/>
    <w:rsid w:val="00635DD4"/>
  </w:style>
  <w:style w:type="character" w:customStyle="1" w:styleId="WW8Num36z2">
    <w:name w:val="WW8Num36z2"/>
    <w:rsid w:val="00635DD4"/>
  </w:style>
  <w:style w:type="character" w:customStyle="1" w:styleId="WW8Num36z3">
    <w:name w:val="WW8Num36z3"/>
    <w:rsid w:val="00635DD4"/>
  </w:style>
  <w:style w:type="character" w:customStyle="1" w:styleId="WW8Num36z4">
    <w:name w:val="WW8Num36z4"/>
    <w:rsid w:val="00635DD4"/>
  </w:style>
  <w:style w:type="character" w:customStyle="1" w:styleId="WW8Num36z5">
    <w:name w:val="WW8Num36z5"/>
    <w:rsid w:val="00635DD4"/>
  </w:style>
  <w:style w:type="character" w:customStyle="1" w:styleId="WW8Num36z6">
    <w:name w:val="WW8Num36z6"/>
    <w:rsid w:val="00635DD4"/>
  </w:style>
  <w:style w:type="character" w:customStyle="1" w:styleId="WW8Num36z7">
    <w:name w:val="WW8Num36z7"/>
    <w:rsid w:val="00635DD4"/>
  </w:style>
  <w:style w:type="character" w:customStyle="1" w:styleId="WW8Num36z8">
    <w:name w:val="WW8Num36z8"/>
    <w:rsid w:val="00635DD4"/>
  </w:style>
  <w:style w:type="character" w:customStyle="1" w:styleId="WW8Num37z0">
    <w:name w:val="WW8Num37z0"/>
    <w:rsid w:val="00635DD4"/>
    <w:rPr>
      <w:rFonts w:ascii="Calibri" w:eastAsia="Times New Roman" w:hAnsi="Calibri" w:cs="Calibri"/>
    </w:rPr>
  </w:style>
  <w:style w:type="character" w:customStyle="1" w:styleId="WW8Num37z1">
    <w:name w:val="WW8Num37z1"/>
    <w:rsid w:val="00635DD4"/>
    <w:rPr>
      <w:rFonts w:ascii="Courier New" w:hAnsi="Courier New" w:cs="Courier New"/>
    </w:rPr>
  </w:style>
  <w:style w:type="character" w:customStyle="1" w:styleId="WW8Num37z2">
    <w:name w:val="WW8Num37z2"/>
    <w:rsid w:val="00635DD4"/>
    <w:rPr>
      <w:rFonts w:ascii="Wingdings" w:hAnsi="Wingdings" w:cs="Wingdings"/>
    </w:rPr>
  </w:style>
  <w:style w:type="character" w:customStyle="1" w:styleId="WW8Num37z3">
    <w:name w:val="WW8Num37z3"/>
    <w:rsid w:val="00635DD4"/>
    <w:rPr>
      <w:rFonts w:ascii="Symbol" w:hAnsi="Symbol" w:cs="Symbol"/>
    </w:rPr>
  </w:style>
  <w:style w:type="character" w:customStyle="1" w:styleId="WW8Num38z0">
    <w:name w:val="WW8Num38z0"/>
    <w:rsid w:val="00635DD4"/>
  </w:style>
  <w:style w:type="character" w:customStyle="1" w:styleId="WW8Num38z1">
    <w:name w:val="WW8Num38z1"/>
    <w:rsid w:val="00635DD4"/>
  </w:style>
  <w:style w:type="character" w:customStyle="1" w:styleId="WW8Num38z2">
    <w:name w:val="WW8Num38z2"/>
    <w:rsid w:val="00635DD4"/>
  </w:style>
  <w:style w:type="character" w:customStyle="1" w:styleId="WW8Num38z3">
    <w:name w:val="WW8Num38z3"/>
    <w:rsid w:val="00635DD4"/>
  </w:style>
  <w:style w:type="character" w:customStyle="1" w:styleId="WW8Num38z4">
    <w:name w:val="WW8Num38z4"/>
    <w:rsid w:val="00635DD4"/>
  </w:style>
  <w:style w:type="character" w:customStyle="1" w:styleId="WW8Num38z5">
    <w:name w:val="WW8Num38z5"/>
    <w:rsid w:val="00635DD4"/>
  </w:style>
  <w:style w:type="character" w:customStyle="1" w:styleId="WW8Num38z6">
    <w:name w:val="WW8Num38z6"/>
    <w:rsid w:val="00635DD4"/>
  </w:style>
  <w:style w:type="character" w:customStyle="1" w:styleId="WW8Num38z7">
    <w:name w:val="WW8Num38z7"/>
    <w:rsid w:val="00635DD4"/>
  </w:style>
  <w:style w:type="character" w:customStyle="1" w:styleId="WW8Num38z8">
    <w:name w:val="WW8Num38z8"/>
    <w:rsid w:val="00635DD4"/>
  </w:style>
  <w:style w:type="character" w:customStyle="1" w:styleId="WW-DefaultParagraphFont111111111111111">
    <w:name w:val="WW-Default Paragraph Font111111111111111"/>
    <w:rsid w:val="00635DD4"/>
  </w:style>
  <w:style w:type="character" w:customStyle="1" w:styleId="WW8Num4z1">
    <w:name w:val="WW8Num4z1"/>
    <w:rsid w:val="00635DD4"/>
    <w:rPr>
      <w:rFonts w:cs="Times New Roman"/>
    </w:rPr>
  </w:style>
  <w:style w:type="character" w:customStyle="1" w:styleId="WW8Num5z1">
    <w:name w:val="WW8Num5z1"/>
    <w:rsid w:val="00635DD4"/>
    <w:rPr>
      <w:rFonts w:cs="Times New Roman"/>
    </w:rPr>
  </w:style>
  <w:style w:type="character" w:customStyle="1" w:styleId="WW8Num6z1">
    <w:name w:val="WW8Num6z1"/>
    <w:rsid w:val="00635DD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635DD4"/>
  </w:style>
  <w:style w:type="character" w:customStyle="1" w:styleId="WW8Num29z5">
    <w:name w:val="WW8Num29z5"/>
    <w:rsid w:val="00635DD4"/>
  </w:style>
  <w:style w:type="character" w:customStyle="1" w:styleId="WW8Num29z6">
    <w:name w:val="WW8Num29z6"/>
    <w:rsid w:val="00635DD4"/>
  </w:style>
  <w:style w:type="character" w:customStyle="1" w:styleId="WW8Num29z7">
    <w:name w:val="WW8Num29z7"/>
    <w:rsid w:val="00635DD4"/>
  </w:style>
  <w:style w:type="character" w:customStyle="1" w:styleId="WW8Num29z8">
    <w:name w:val="WW8Num29z8"/>
    <w:rsid w:val="00635DD4"/>
  </w:style>
  <w:style w:type="character" w:customStyle="1" w:styleId="WW8Num30z3">
    <w:name w:val="WW8Num30z3"/>
    <w:rsid w:val="00635DD4"/>
    <w:rPr>
      <w:rFonts w:ascii="Symbol" w:hAnsi="Symbol" w:cs="Symbol"/>
    </w:rPr>
  </w:style>
  <w:style w:type="character" w:customStyle="1" w:styleId="WW8Num31z1">
    <w:name w:val="WW8Num31z1"/>
    <w:rsid w:val="00635DD4"/>
  </w:style>
  <w:style w:type="character" w:customStyle="1" w:styleId="WW8Num31z2">
    <w:name w:val="WW8Num31z2"/>
    <w:rsid w:val="00635DD4"/>
  </w:style>
  <w:style w:type="character" w:customStyle="1" w:styleId="WW8Num31z3">
    <w:name w:val="WW8Num31z3"/>
    <w:rsid w:val="00635DD4"/>
  </w:style>
  <w:style w:type="character" w:customStyle="1" w:styleId="WW8Num31z4">
    <w:name w:val="WW8Num31z4"/>
    <w:rsid w:val="00635DD4"/>
  </w:style>
  <w:style w:type="character" w:customStyle="1" w:styleId="WW8Num31z5">
    <w:name w:val="WW8Num31z5"/>
    <w:rsid w:val="00635DD4"/>
  </w:style>
  <w:style w:type="character" w:customStyle="1" w:styleId="WW8Num31z6">
    <w:name w:val="WW8Num31z6"/>
    <w:rsid w:val="00635DD4"/>
  </w:style>
  <w:style w:type="character" w:customStyle="1" w:styleId="WW8Num31z7">
    <w:name w:val="WW8Num31z7"/>
    <w:rsid w:val="00635DD4"/>
  </w:style>
  <w:style w:type="character" w:customStyle="1" w:styleId="WW8Num31z8">
    <w:name w:val="WW8Num31z8"/>
    <w:rsid w:val="00635DD4"/>
  </w:style>
  <w:style w:type="character" w:customStyle="1" w:styleId="WW8Num39z0">
    <w:name w:val="WW8Num39z0"/>
    <w:rsid w:val="00635DD4"/>
    <w:rPr>
      <w:rFonts w:ascii="Calibri" w:eastAsia="Times New Roman" w:hAnsi="Calibri" w:cs="Calibri"/>
    </w:rPr>
  </w:style>
  <w:style w:type="character" w:customStyle="1" w:styleId="WW8Num39z1">
    <w:name w:val="WW8Num39z1"/>
    <w:rsid w:val="00635DD4"/>
    <w:rPr>
      <w:rFonts w:ascii="Courier New" w:hAnsi="Courier New" w:cs="Courier New"/>
    </w:rPr>
  </w:style>
  <w:style w:type="character" w:customStyle="1" w:styleId="WW8Num39z2">
    <w:name w:val="WW8Num39z2"/>
    <w:rsid w:val="00635DD4"/>
    <w:rPr>
      <w:rFonts w:ascii="Wingdings" w:hAnsi="Wingdings" w:cs="Wingdings"/>
    </w:rPr>
  </w:style>
  <w:style w:type="character" w:customStyle="1" w:styleId="WW8Num39z3">
    <w:name w:val="WW8Num39z3"/>
    <w:rsid w:val="00635DD4"/>
    <w:rPr>
      <w:rFonts w:ascii="Symbol" w:hAnsi="Symbol" w:cs="Symbol"/>
    </w:rPr>
  </w:style>
  <w:style w:type="character" w:customStyle="1" w:styleId="WW8Num40z0">
    <w:name w:val="WW8Num40z0"/>
    <w:rsid w:val="00635DD4"/>
    <w:rPr>
      <w:rFonts w:ascii="Symbol" w:hAnsi="Symbol" w:cs="Symbol"/>
    </w:rPr>
  </w:style>
  <w:style w:type="character" w:customStyle="1" w:styleId="WW8Num40z1">
    <w:name w:val="WW8Num40z1"/>
    <w:rsid w:val="00635DD4"/>
    <w:rPr>
      <w:rFonts w:ascii="Courier New" w:hAnsi="Courier New" w:cs="Courier New"/>
    </w:rPr>
  </w:style>
  <w:style w:type="character" w:customStyle="1" w:styleId="WW8Num40z2">
    <w:name w:val="WW8Num40z2"/>
    <w:rsid w:val="00635DD4"/>
    <w:rPr>
      <w:rFonts w:ascii="Wingdings" w:hAnsi="Wingdings" w:cs="Wingdings"/>
    </w:rPr>
  </w:style>
  <w:style w:type="character" w:customStyle="1" w:styleId="WW8Num41z0">
    <w:name w:val="WW8Num41z0"/>
    <w:rsid w:val="00635DD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5DD4"/>
    <w:rPr>
      <w:rFonts w:cs="Times New Roman"/>
    </w:rPr>
  </w:style>
  <w:style w:type="character" w:customStyle="1" w:styleId="WW8Num41z2">
    <w:name w:val="WW8Num41z2"/>
    <w:rsid w:val="00635DD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5DD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5DD4"/>
  </w:style>
  <w:style w:type="character" w:customStyle="1" w:styleId="Heading1Char">
    <w:name w:val="Heading 1 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5DD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5DD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5DD4"/>
    <w:rPr>
      <w:sz w:val="24"/>
      <w:szCs w:val="24"/>
      <w:lang w:val="en-GB"/>
    </w:rPr>
  </w:style>
  <w:style w:type="character" w:customStyle="1" w:styleId="FooterChar">
    <w:name w:val="Footer Char"/>
    <w:rsid w:val="00635DD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635DD4"/>
    <w:rPr>
      <w:sz w:val="16"/>
    </w:rPr>
  </w:style>
  <w:style w:type="character" w:styleId="-">
    <w:name w:val="Hyperlink"/>
    <w:uiPriority w:val="99"/>
    <w:rsid w:val="00635DD4"/>
    <w:rPr>
      <w:color w:val="0000FF"/>
      <w:u w:val="single"/>
    </w:rPr>
  </w:style>
  <w:style w:type="character" w:customStyle="1" w:styleId="HeaderChar">
    <w:name w:val="Header Char"/>
    <w:rsid w:val="00635DD4"/>
    <w:rPr>
      <w:rFonts w:cs="Times New Roman"/>
      <w:sz w:val="24"/>
      <w:szCs w:val="24"/>
      <w:lang w:val="en-GB"/>
    </w:rPr>
  </w:style>
  <w:style w:type="character" w:styleId="a3">
    <w:name w:val="page number"/>
    <w:rsid w:val="00635DD4"/>
    <w:rPr>
      <w:rFonts w:cs="Times New Roman"/>
    </w:rPr>
  </w:style>
  <w:style w:type="character" w:customStyle="1" w:styleId="BalloonTextChar">
    <w:name w:val="Balloon Text Char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5DD4"/>
    <w:rPr>
      <w:rFonts w:cs="Times New Roman"/>
      <w:lang w:val="en-GB"/>
    </w:rPr>
  </w:style>
  <w:style w:type="character" w:customStyle="1" w:styleId="CommentSubjectChar">
    <w:name w:val="Comment Subject Char"/>
    <w:rsid w:val="00635DD4"/>
    <w:rPr>
      <w:rFonts w:cs="Times New Roman"/>
      <w:b/>
      <w:bCs/>
      <w:lang w:val="en-GB"/>
    </w:rPr>
  </w:style>
  <w:style w:type="character" w:customStyle="1" w:styleId="BodyTextChar">
    <w:name w:val="Body Text Char"/>
    <w:rsid w:val="00635DD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35DD4"/>
    <w:rPr>
      <w:rFonts w:cs="Times New Roman"/>
      <w:color w:val="808080"/>
    </w:rPr>
  </w:style>
  <w:style w:type="character" w:customStyle="1" w:styleId="a4">
    <w:name w:val="Χαρακτήρες υποσημείωσης"/>
    <w:rsid w:val="00635DD4"/>
    <w:rPr>
      <w:rFonts w:cs="Times New Roman"/>
      <w:vertAlign w:val="superscript"/>
    </w:rPr>
  </w:style>
  <w:style w:type="character" w:customStyle="1" w:styleId="FootnoteTextChar">
    <w:name w:val="Footnote Text Char"/>
    <w:rsid w:val="00635DD4"/>
    <w:rPr>
      <w:rFonts w:ascii="Calibri" w:hAnsi="Calibri" w:cs="Times New Roman"/>
    </w:rPr>
  </w:style>
  <w:style w:type="character" w:customStyle="1" w:styleId="Heading3Char">
    <w:name w:val="Heading 3 Char"/>
    <w:rsid w:val="00635DD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5DD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5DD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5DD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5DD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5DD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5DD4"/>
    <w:rPr>
      <w:vertAlign w:val="superscript"/>
    </w:rPr>
  </w:style>
  <w:style w:type="character" w:customStyle="1" w:styleId="FootnoteReference2">
    <w:name w:val="Footnote Reference2"/>
    <w:rsid w:val="00635DD4"/>
    <w:rPr>
      <w:vertAlign w:val="superscript"/>
    </w:rPr>
  </w:style>
  <w:style w:type="character" w:customStyle="1" w:styleId="EndnoteReference1">
    <w:name w:val="Endnote Reference1"/>
    <w:rsid w:val="00635DD4"/>
    <w:rPr>
      <w:vertAlign w:val="superscript"/>
    </w:rPr>
  </w:style>
  <w:style w:type="character" w:customStyle="1" w:styleId="a6">
    <w:name w:val="Κουκκίδες"/>
    <w:rsid w:val="00635DD4"/>
    <w:rPr>
      <w:rFonts w:ascii="OpenSymbol" w:eastAsia="OpenSymbol" w:hAnsi="OpenSymbol" w:cs="OpenSymbol"/>
    </w:rPr>
  </w:style>
  <w:style w:type="character" w:styleId="a7">
    <w:name w:val="Strong"/>
    <w:qFormat/>
    <w:rsid w:val="00635DD4"/>
    <w:rPr>
      <w:b/>
      <w:bCs/>
    </w:rPr>
  </w:style>
  <w:style w:type="character" w:customStyle="1" w:styleId="12">
    <w:name w:val="Προεπιλεγμένη γραμματοσειρά1"/>
    <w:rsid w:val="00635DD4"/>
  </w:style>
  <w:style w:type="character" w:customStyle="1" w:styleId="a8">
    <w:name w:val="Σύμβολο υποσημείωσης"/>
    <w:rsid w:val="00635DD4"/>
    <w:rPr>
      <w:vertAlign w:val="superscript"/>
    </w:rPr>
  </w:style>
  <w:style w:type="character" w:styleId="a9">
    <w:name w:val="Emphasis"/>
    <w:qFormat/>
    <w:rsid w:val="00635DD4"/>
    <w:rPr>
      <w:i/>
      <w:iCs/>
    </w:rPr>
  </w:style>
  <w:style w:type="character" w:customStyle="1" w:styleId="aa">
    <w:name w:val="Χαρακτήρες αρίθμησης"/>
    <w:rsid w:val="00635DD4"/>
  </w:style>
  <w:style w:type="character" w:customStyle="1" w:styleId="normalwithoutspacingChar">
    <w:name w:val="normal_without_spacing Char"/>
    <w:rsid w:val="00635DD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5DD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5DD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635DD4"/>
  </w:style>
  <w:style w:type="character" w:customStyle="1" w:styleId="BodyTextIndent3Char">
    <w:name w:val="Body Text Indent 3 Char"/>
    <w:rsid w:val="00635DD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5DD4"/>
    <w:rPr>
      <w:vertAlign w:val="superscript"/>
    </w:rPr>
  </w:style>
  <w:style w:type="character" w:customStyle="1" w:styleId="WW-EndnoteReference">
    <w:name w:val="WW-Endnote Reference"/>
    <w:rsid w:val="00635DD4"/>
    <w:rPr>
      <w:vertAlign w:val="superscript"/>
    </w:rPr>
  </w:style>
  <w:style w:type="character" w:customStyle="1" w:styleId="FootnoteReference1">
    <w:name w:val="Footnote Reference1"/>
    <w:rsid w:val="00635DD4"/>
    <w:rPr>
      <w:vertAlign w:val="superscript"/>
    </w:rPr>
  </w:style>
  <w:style w:type="character" w:customStyle="1" w:styleId="FootnoteTextChar2">
    <w:name w:val="Footnote Text Char2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5DD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5DD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5DD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5DD4"/>
    <w:rPr>
      <w:vertAlign w:val="superscript"/>
    </w:rPr>
  </w:style>
  <w:style w:type="character" w:customStyle="1" w:styleId="WW-EndnoteReference1">
    <w:name w:val="WW-Endnote Reference1"/>
    <w:rsid w:val="00635DD4"/>
    <w:rPr>
      <w:vertAlign w:val="superscript"/>
    </w:rPr>
  </w:style>
  <w:style w:type="character" w:customStyle="1" w:styleId="WW-FootnoteReference2">
    <w:name w:val="WW-Footnote Reference2"/>
    <w:rsid w:val="00635DD4"/>
    <w:rPr>
      <w:vertAlign w:val="superscript"/>
    </w:rPr>
  </w:style>
  <w:style w:type="character" w:customStyle="1" w:styleId="WW-EndnoteReference2">
    <w:name w:val="WW-Endnote Reference2"/>
    <w:rsid w:val="00635DD4"/>
    <w:rPr>
      <w:vertAlign w:val="superscript"/>
    </w:rPr>
  </w:style>
  <w:style w:type="character" w:customStyle="1" w:styleId="FootnoteTextChar3">
    <w:name w:val="Footnote Text Char3"/>
    <w:rsid w:val="00635DD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5DD4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635DD4"/>
    <w:rPr>
      <w:vertAlign w:val="superscript"/>
    </w:rPr>
  </w:style>
  <w:style w:type="character" w:customStyle="1" w:styleId="14">
    <w:name w:val="Παραπομπή σημείωσης τέλους1"/>
    <w:rsid w:val="00635DD4"/>
    <w:rPr>
      <w:vertAlign w:val="superscript"/>
    </w:rPr>
  </w:style>
  <w:style w:type="character" w:customStyle="1" w:styleId="Char">
    <w:name w:val="Κείμενο πλαισίου Char"/>
    <w:uiPriority w:val="99"/>
    <w:rsid w:val="00635DD4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635DD4"/>
    <w:rPr>
      <w:sz w:val="16"/>
      <w:szCs w:val="16"/>
    </w:rPr>
  </w:style>
  <w:style w:type="character" w:customStyle="1" w:styleId="Char0">
    <w:name w:val="Κείμενο σχολίου Char"/>
    <w:uiPriority w:val="99"/>
    <w:rsid w:val="00635DD4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635DD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635DD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5DD4"/>
    <w:rPr>
      <w:vertAlign w:val="superscript"/>
    </w:rPr>
  </w:style>
  <w:style w:type="character" w:customStyle="1" w:styleId="WW-EndnoteReference3">
    <w:name w:val="WW-Endnote Reference3"/>
    <w:rsid w:val="00635DD4"/>
    <w:rPr>
      <w:vertAlign w:val="superscript"/>
    </w:rPr>
  </w:style>
  <w:style w:type="character" w:customStyle="1" w:styleId="WW-FootnoteReference4">
    <w:name w:val="WW-Footnote Reference4"/>
    <w:rsid w:val="00635DD4"/>
    <w:rPr>
      <w:vertAlign w:val="superscript"/>
    </w:rPr>
  </w:style>
  <w:style w:type="character" w:customStyle="1" w:styleId="WW-EndnoteReference4">
    <w:name w:val="WW-Endnote Reference4"/>
    <w:rsid w:val="00635DD4"/>
    <w:rPr>
      <w:vertAlign w:val="superscript"/>
    </w:rPr>
  </w:style>
  <w:style w:type="character" w:customStyle="1" w:styleId="WW-FootnoteReference5">
    <w:name w:val="WW-Footnote Reference5"/>
    <w:rsid w:val="00635DD4"/>
    <w:rPr>
      <w:vertAlign w:val="superscript"/>
    </w:rPr>
  </w:style>
  <w:style w:type="character" w:customStyle="1" w:styleId="WW-EndnoteReference5">
    <w:name w:val="WW-Endnote Reference5"/>
    <w:rsid w:val="00635DD4"/>
    <w:rPr>
      <w:vertAlign w:val="superscript"/>
    </w:rPr>
  </w:style>
  <w:style w:type="character" w:customStyle="1" w:styleId="WW-FootnoteReference6">
    <w:name w:val="WW-Footnote Reference6"/>
    <w:rsid w:val="00635DD4"/>
    <w:rPr>
      <w:vertAlign w:val="superscript"/>
    </w:rPr>
  </w:style>
  <w:style w:type="character" w:styleId="-0">
    <w:name w:val="FollowedHyperlink"/>
    <w:uiPriority w:val="99"/>
    <w:rsid w:val="00635DD4"/>
    <w:rPr>
      <w:color w:val="800000"/>
      <w:u w:val="single"/>
    </w:rPr>
  </w:style>
  <w:style w:type="character" w:customStyle="1" w:styleId="WW-EndnoteReference6">
    <w:name w:val="WW-Endnote Reference6"/>
    <w:rsid w:val="00635DD4"/>
    <w:rPr>
      <w:vertAlign w:val="superscript"/>
    </w:rPr>
  </w:style>
  <w:style w:type="character" w:customStyle="1" w:styleId="WW-FootnoteReference7">
    <w:name w:val="WW-Footnote Reference7"/>
    <w:rsid w:val="00635DD4"/>
    <w:rPr>
      <w:vertAlign w:val="superscript"/>
    </w:rPr>
  </w:style>
  <w:style w:type="character" w:customStyle="1" w:styleId="WW-EndnoteReference7">
    <w:name w:val="WW-Endnote Reference7"/>
    <w:rsid w:val="00635DD4"/>
    <w:rPr>
      <w:vertAlign w:val="superscript"/>
    </w:rPr>
  </w:style>
  <w:style w:type="character" w:customStyle="1" w:styleId="WW-FootnoteReference8">
    <w:name w:val="WW-Footnote Reference8"/>
    <w:rsid w:val="00635DD4"/>
    <w:rPr>
      <w:vertAlign w:val="superscript"/>
    </w:rPr>
  </w:style>
  <w:style w:type="character" w:customStyle="1" w:styleId="WW-EndnoteReference8">
    <w:name w:val="WW-Endnote Reference8"/>
    <w:rsid w:val="00635DD4"/>
    <w:rPr>
      <w:vertAlign w:val="superscript"/>
    </w:rPr>
  </w:style>
  <w:style w:type="character" w:customStyle="1" w:styleId="WW-FootnoteReference9">
    <w:name w:val="WW-Footnote Reference9"/>
    <w:rsid w:val="00635DD4"/>
    <w:rPr>
      <w:vertAlign w:val="superscript"/>
    </w:rPr>
  </w:style>
  <w:style w:type="character" w:customStyle="1" w:styleId="WW-EndnoteReference9">
    <w:name w:val="WW-Endnote Reference9"/>
    <w:rsid w:val="00635DD4"/>
    <w:rPr>
      <w:vertAlign w:val="superscript"/>
    </w:rPr>
  </w:style>
  <w:style w:type="character" w:customStyle="1" w:styleId="WW-FootnoteReference10">
    <w:name w:val="WW-Footnote Reference10"/>
    <w:rsid w:val="00635DD4"/>
    <w:rPr>
      <w:vertAlign w:val="superscript"/>
    </w:rPr>
  </w:style>
  <w:style w:type="character" w:customStyle="1" w:styleId="WW-EndnoteReference10">
    <w:name w:val="WW-Endnote Reference10"/>
    <w:rsid w:val="00635DD4"/>
    <w:rPr>
      <w:vertAlign w:val="superscript"/>
    </w:rPr>
  </w:style>
  <w:style w:type="character" w:customStyle="1" w:styleId="WW-FootnoteReference11">
    <w:name w:val="WW-Footnote Reference11"/>
    <w:rsid w:val="00635DD4"/>
    <w:rPr>
      <w:vertAlign w:val="superscript"/>
    </w:rPr>
  </w:style>
  <w:style w:type="character" w:customStyle="1" w:styleId="WW-EndnoteReference11">
    <w:name w:val="WW-Endnote Reference11"/>
    <w:rsid w:val="00635DD4"/>
    <w:rPr>
      <w:vertAlign w:val="superscript"/>
    </w:rPr>
  </w:style>
  <w:style w:type="character" w:customStyle="1" w:styleId="WW-FootnoteReference12">
    <w:name w:val="WW-Footnote Reference12"/>
    <w:rsid w:val="00635DD4"/>
    <w:rPr>
      <w:vertAlign w:val="superscript"/>
    </w:rPr>
  </w:style>
  <w:style w:type="character" w:customStyle="1" w:styleId="WW-EndnoteReference12">
    <w:name w:val="WW-Endnote Reference12"/>
    <w:rsid w:val="00635DD4"/>
    <w:rPr>
      <w:vertAlign w:val="superscript"/>
    </w:rPr>
  </w:style>
  <w:style w:type="character" w:customStyle="1" w:styleId="WW-FootnoteReference13">
    <w:name w:val="WW-Footnote Reference13"/>
    <w:rsid w:val="00635DD4"/>
    <w:rPr>
      <w:vertAlign w:val="superscript"/>
    </w:rPr>
  </w:style>
  <w:style w:type="character" w:customStyle="1" w:styleId="WW-EndnoteReference13">
    <w:name w:val="WW-Endnote Reference13"/>
    <w:rsid w:val="00635DD4"/>
    <w:rPr>
      <w:vertAlign w:val="superscript"/>
    </w:rPr>
  </w:style>
  <w:style w:type="character" w:customStyle="1" w:styleId="21">
    <w:name w:val="Παραπομπή υποσημείωσης2"/>
    <w:rsid w:val="00635DD4"/>
    <w:rPr>
      <w:vertAlign w:val="superscript"/>
    </w:rPr>
  </w:style>
  <w:style w:type="character" w:customStyle="1" w:styleId="22">
    <w:name w:val="Παραπομπή σημείωσης τέλους2"/>
    <w:rsid w:val="00635DD4"/>
    <w:rPr>
      <w:vertAlign w:val="superscript"/>
    </w:rPr>
  </w:style>
  <w:style w:type="character" w:customStyle="1" w:styleId="23">
    <w:name w:val="Παραπομπή υποσημείωσης2"/>
    <w:rsid w:val="00635DD4"/>
    <w:rPr>
      <w:vertAlign w:val="superscript"/>
    </w:rPr>
  </w:style>
  <w:style w:type="character" w:customStyle="1" w:styleId="24">
    <w:name w:val="Παραπομπή σημείωσης τέλους2"/>
    <w:rsid w:val="00635DD4"/>
    <w:rPr>
      <w:vertAlign w:val="superscript"/>
    </w:rPr>
  </w:style>
  <w:style w:type="character" w:customStyle="1" w:styleId="WW-FootnoteReference14">
    <w:name w:val="WW-Footnote Reference14"/>
    <w:rsid w:val="00635DD4"/>
    <w:rPr>
      <w:vertAlign w:val="superscript"/>
    </w:rPr>
  </w:style>
  <w:style w:type="character" w:customStyle="1" w:styleId="WW-EndnoteReference14">
    <w:name w:val="WW-Endnote Reference14"/>
    <w:rsid w:val="00635DD4"/>
    <w:rPr>
      <w:vertAlign w:val="superscript"/>
    </w:rPr>
  </w:style>
  <w:style w:type="character" w:customStyle="1" w:styleId="WW-FootnoteReference15">
    <w:name w:val="WW-Footnote Reference15"/>
    <w:rsid w:val="00635DD4"/>
    <w:rPr>
      <w:vertAlign w:val="superscript"/>
    </w:rPr>
  </w:style>
  <w:style w:type="character" w:customStyle="1" w:styleId="WW-EndnoteReference15">
    <w:name w:val="WW-Endnote Reference15"/>
    <w:rsid w:val="00635DD4"/>
    <w:rPr>
      <w:vertAlign w:val="superscript"/>
    </w:rPr>
  </w:style>
  <w:style w:type="character" w:styleId="ab">
    <w:name w:val="footnote reference"/>
    <w:rsid w:val="00635DD4"/>
    <w:rPr>
      <w:vertAlign w:val="superscript"/>
    </w:rPr>
  </w:style>
  <w:style w:type="character" w:styleId="ac">
    <w:name w:val="endnote reference"/>
    <w:rsid w:val="00635DD4"/>
    <w:rPr>
      <w:vertAlign w:val="superscript"/>
    </w:rPr>
  </w:style>
  <w:style w:type="paragraph" w:customStyle="1" w:styleId="ad">
    <w:name w:val="Επικεφαλίδα"/>
    <w:basedOn w:val="a"/>
    <w:next w:val="ae"/>
    <w:rsid w:val="00635DD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qFormat/>
    <w:rsid w:val="00635DD4"/>
    <w:pPr>
      <w:spacing w:after="240"/>
    </w:pPr>
  </w:style>
  <w:style w:type="character" w:customStyle="1" w:styleId="Char2">
    <w:name w:val="Σώμα κειμένου Char"/>
    <w:basedOn w:val="a0"/>
    <w:link w:val="ae"/>
    <w:rsid w:val="00635DD4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635DD4"/>
    <w:rPr>
      <w:rFonts w:cs="Mangal"/>
    </w:rPr>
  </w:style>
  <w:style w:type="paragraph" w:styleId="af0">
    <w:name w:val="caption"/>
    <w:basedOn w:val="a"/>
    <w:qFormat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635DD4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5DD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5DD4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635DD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5DD4"/>
  </w:style>
  <w:style w:type="paragraph" w:customStyle="1" w:styleId="inserttext">
    <w:name w:val="insert text"/>
    <w:basedOn w:val="a"/>
    <w:rsid w:val="00635DD4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aliases w:val="ft"/>
    <w:basedOn w:val="a"/>
    <w:link w:val="Char3"/>
    <w:uiPriority w:val="99"/>
    <w:rsid w:val="00635DD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aliases w:val="ft Char"/>
    <w:basedOn w:val="a0"/>
    <w:link w:val="af2"/>
    <w:uiPriority w:val="99"/>
    <w:rsid w:val="00635DD4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635DD4"/>
  </w:style>
  <w:style w:type="character" w:customStyle="1" w:styleId="Char4">
    <w:name w:val="Κεφαλίδα Char"/>
    <w:basedOn w:val="a0"/>
    <w:link w:val="af3"/>
    <w:uiPriority w:val="99"/>
    <w:rsid w:val="00635DD4"/>
    <w:rPr>
      <w:rFonts w:ascii="Calibri" w:eastAsia="Times New Roman" w:hAnsi="Calibri" w:cs="Calibri"/>
      <w:szCs w:val="24"/>
      <w:lang w:val="en-GB" w:eastAsia="zh-CN"/>
    </w:rPr>
  </w:style>
  <w:style w:type="paragraph" w:customStyle="1" w:styleId="19">
    <w:name w:val="Κείμενο πλαισίου1"/>
    <w:basedOn w:val="a"/>
    <w:rsid w:val="00635DD4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635DD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35DD4"/>
    <w:rPr>
      <w:b/>
      <w:bCs/>
    </w:rPr>
  </w:style>
  <w:style w:type="paragraph" w:customStyle="1" w:styleId="1a">
    <w:name w:val="Αναθεώρηση1"/>
    <w:rsid w:val="00635DD4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635DD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635DD4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635DD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635DD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c">
    <w:name w:val="toc 1"/>
    <w:basedOn w:val="a"/>
    <w:next w:val="a"/>
    <w:uiPriority w:val="39"/>
    <w:rsid w:val="00635DD4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635DD4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635DD4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635DD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635DD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635DD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635DD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635DD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635DD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5DD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5DD4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635DD4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635DD4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635DD4"/>
  </w:style>
  <w:style w:type="paragraph" w:styleId="af7">
    <w:name w:val="Body Text Indent"/>
    <w:basedOn w:val="a"/>
    <w:link w:val="Char7"/>
    <w:rsid w:val="00635DD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635DD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635DD4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635DD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5DD4"/>
    <w:pPr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635DD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635DD4"/>
    <w:pPr>
      <w:suppressAutoHyphens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635DD4"/>
    <w:pPr>
      <w:suppressLineNumbers/>
    </w:pPr>
  </w:style>
  <w:style w:type="paragraph" w:customStyle="1" w:styleId="af9">
    <w:name w:val="Επικεφαλίδα πίνακα"/>
    <w:basedOn w:val="af8"/>
    <w:rsid w:val="00635DD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5DD4"/>
  </w:style>
  <w:style w:type="paragraph" w:customStyle="1" w:styleId="Standard">
    <w:name w:val="Standard"/>
    <w:rsid w:val="00635DD4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D4"/>
    <w:pPr>
      <w:spacing w:after="120"/>
    </w:pPr>
  </w:style>
  <w:style w:type="paragraph" w:customStyle="1" w:styleId="Footnote">
    <w:name w:val="Footnote"/>
    <w:basedOn w:val="Standard"/>
    <w:rsid w:val="00635DD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5DD4"/>
    <w:rPr>
      <w:sz w:val="16"/>
      <w:szCs w:val="16"/>
    </w:rPr>
  </w:style>
  <w:style w:type="paragraph" w:customStyle="1" w:styleId="fooot">
    <w:name w:val="fooot"/>
    <w:basedOn w:val="footers"/>
    <w:rsid w:val="00635DD4"/>
  </w:style>
  <w:style w:type="paragraph" w:styleId="afa">
    <w:name w:val="Balloon Text"/>
    <w:basedOn w:val="a"/>
    <w:link w:val="Char10"/>
    <w:uiPriority w:val="99"/>
    <w:rsid w:val="00635DD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635DD4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e">
    <w:name w:val="Κείμενο σχολίου1"/>
    <w:basedOn w:val="a"/>
    <w:rsid w:val="00635DD4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635DD4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635DD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e"/>
    <w:next w:val="1e"/>
    <w:link w:val="Char12"/>
    <w:uiPriority w:val="99"/>
    <w:rsid w:val="00635DD4"/>
    <w:rPr>
      <w:b/>
      <w:bCs/>
    </w:rPr>
  </w:style>
  <w:style w:type="character" w:customStyle="1" w:styleId="Char12">
    <w:name w:val="Θέμα σχολίου Char1"/>
    <w:basedOn w:val="Char11"/>
    <w:link w:val="afc"/>
    <w:rsid w:val="00635DD4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63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635DD4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635DD4"/>
    <w:pPr>
      <w:suppressAutoHyphens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635DD4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635DD4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635DD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635DD4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575D43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paragraph" w:styleId="aff0">
    <w:name w:val="List Paragraph"/>
    <w:basedOn w:val="a"/>
    <w:link w:val="Char8"/>
    <w:uiPriority w:val="34"/>
    <w:qFormat/>
    <w:rsid w:val="0071329B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Char8">
    <w:name w:val="Παράγραφος λίστας Char"/>
    <w:link w:val="aff0"/>
    <w:uiPriority w:val="34"/>
    <w:rsid w:val="003E0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7">
    <w:name w:val="Body Text 2"/>
    <w:basedOn w:val="a"/>
    <w:link w:val="2Char0"/>
    <w:unhideWhenUsed/>
    <w:rsid w:val="00F91689"/>
    <w:pPr>
      <w:spacing w:line="480" w:lineRule="auto"/>
    </w:pPr>
  </w:style>
  <w:style w:type="character" w:customStyle="1" w:styleId="2Char0">
    <w:name w:val="Σώμα κείμενου 2 Char"/>
    <w:basedOn w:val="a0"/>
    <w:link w:val="27"/>
    <w:uiPriority w:val="99"/>
    <w:semiHidden/>
    <w:rsid w:val="00F91689"/>
    <w:rPr>
      <w:rFonts w:ascii="Calibri" w:eastAsia="Times New Roman" w:hAnsi="Calibri" w:cs="Calibri"/>
      <w:szCs w:val="24"/>
      <w:lang w:val="en-GB" w:eastAsia="zh-CN"/>
    </w:rPr>
  </w:style>
  <w:style w:type="table" w:styleId="aff1">
    <w:name w:val="Table Grid"/>
    <w:basedOn w:val="a1"/>
    <w:uiPriority w:val="59"/>
    <w:rsid w:val="00F91689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0C6890"/>
    <w:rPr>
      <w:b/>
      <w:i/>
      <w:spacing w:val="0"/>
      <w:lang w:val="el-GR"/>
    </w:rPr>
  </w:style>
  <w:style w:type="character" w:customStyle="1" w:styleId="NormalBoldChar">
    <w:name w:val="NormalBold Char"/>
    <w:rsid w:val="000C689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C689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0C689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styleId="32">
    <w:name w:val="Body Text 3"/>
    <w:basedOn w:val="a"/>
    <w:link w:val="3Char0"/>
    <w:rsid w:val="00BB6ED8"/>
    <w:pPr>
      <w:suppressAutoHyphens w:val="0"/>
      <w:spacing w:after="0"/>
    </w:pPr>
    <w:rPr>
      <w:rFonts w:ascii="Arial" w:hAnsi="Arial" w:cs="Times New Roman"/>
      <w:color w:val="000000"/>
      <w:szCs w:val="20"/>
      <w:lang w:val="el-GR" w:eastAsia="el-GR"/>
    </w:rPr>
  </w:style>
  <w:style w:type="character" w:customStyle="1" w:styleId="3Char0">
    <w:name w:val="Σώμα κείμενου 3 Char"/>
    <w:basedOn w:val="a0"/>
    <w:link w:val="32"/>
    <w:rsid w:val="00BB6ED8"/>
    <w:rPr>
      <w:rFonts w:ascii="Arial" w:eastAsia="Times New Roman" w:hAnsi="Arial" w:cs="Times New Roman"/>
      <w:color w:val="000000"/>
      <w:szCs w:val="20"/>
      <w:lang w:eastAsia="el-GR"/>
    </w:rPr>
  </w:style>
  <w:style w:type="paragraph" w:styleId="28">
    <w:name w:val="Body Text Indent 2"/>
    <w:basedOn w:val="a"/>
    <w:link w:val="2Char1"/>
    <w:rsid w:val="00BB6ED8"/>
    <w:pPr>
      <w:suppressAutoHyphens w:val="0"/>
      <w:spacing w:after="0"/>
      <w:ind w:firstLine="851"/>
    </w:pPr>
    <w:rPr>
      <w:rFonts w:ascii="Arial" w:hAnsi="Arial" w:cs="Times New Roman"/>
      <w:szCs w:val="20"/>
      <w:lang w:val="el-GR" w:eastAsia="el-GR"/>
    </w:rPr>
  </w:style>
  <w:style w:type="character" w:customStyle="1" w:styleId="2Char1">
    <w:name w:val="Σώμα κείμενου με εσοχή 2 Char"/>
    <w:basedOn w:val="a0"/>
    <w:link w:val="28"/>
    <w:rsid w:val="00BB6ED8"/>
    <w:rPr>
      <w:rFonts w:ascii="Arial" w:eastAsia="Times New Roman" w:hAnsi="Arial" w:cs="Times New Roman"/>
      <w:szCs w:val="20"/>
      <w:lang w:eastAsia="el-GR"/>
    </w:rPr>
  </w:style>
  <w:style w:type="paragraph" w:styleId="Web">
    <w:name w:val="Normal (Web)"/>
    <w:basedOn w:val="a"/>
    <w:uiPriority w:val="99"/>
    <w:unhideWhenUsed/>
    <w:rsid w:val="00BB6ED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apple-style-span">
    <w:name w:val="apple-style-span"/>
    <w:rsid w:val="00B1239F"/>
  </w:style>
  <w:style w:type="character" w:customStyle="1" w:styleId="FontStyle52">
    <w:name w:val="Font Style52"/>
    <w:uiPriority w:val="99"/>
    <w:rsid w:val="00B1239F"/>
    <w:rPr>
      <w:rFonts w:ascii="Arial Unicode MS" w:eastAsia="Arial Unicode MS" w:hAnsi="Arial Unicode MS" w:cs="Arial Unicode MS"/>
      <w:sz w:val="18"/>
      <w:szCs w:val="18"/>
    </w:rPr>
  </w:style>
  <w:style w:type="paragraph" w:customStyle="1" w:styleId="SmallType">
    <w:name w:val="Small Type"/>
    <w:basedOn w:val="a"/>
    <w:link w:val="SmallTypeChar"/>
    <w:rsid w:val="003B5FD1"/>
    <w:pPr>
      <w:tabs>
        <w:tab w:val="right" w:leader="underscore" w:pos="9720"/>
      </w:tabs>
      <w:suppressAutoHyphens w:val="0"/>
      <w:spacing w:after="0" w:line="264" w:lineRule="auto"/>
      <w:jc w:val="left"/>
    </w:pPr>
    <w:rPr>
      <w:rFonts w:ascii="Trebuchet MS" w:hAnsi="Trebuchet MS" w:cs="Times New Roman"/>
      <w:spacing w:val="4"/>
      <w:sz w:val="15"/>
      <w:szCs w:val="18"/>
      <w:lang w:val="en-US" w:eastAsia="en-US"/>
    </w:rPr>
  </w:style>
  <w:style w:type="character" w:customStyle="1" w:styleId="SmallTypeChar">
    <w:name w:val="Small Type Char"/>
    <w:link w:val="SmallType"/>
    <w:rsid w:val="003B5FD1"/>
    <w:rPr>
      <w:rFonts w:ascii="Trebuchet MS" w:eastAsia="Times New Roman" w:hAnsi="Trebuchet MS" w:cs="Times New Roman"/>
      <w:spacing w:val="4"/>
      <w:sz w:val="15"/>
      <w:szCs w:val="18"/>
      <w:lang w:val="en-US"/>
    </w:rPr>
  </w:style>
  <w:style w:type="character" w:customStyle="1" w:styleId="WW-FootnoteReference17">
    <w:name w:val="WW-Footnote Reference17"/>
    <w:rsid w:val="00B05CAC"/>
    <w:rPr>
      <w:vertAlign w:val="superscript"/>
    </w:rPr>
  </w:style>
  <w:style w:type="paragraph" w:styleId="aff2">
    <w:name w:val="Title"/>
    <w:basedOn w:val="a"/>
    <w:link w:val="Char9"/>
    <w:qFormat/>
    <w:rsid w:val="00D721B6"/>
    <w:pPr>
      <w:suppressAutoHyphens w:val="0"/>
      <w:spacing w:after="0"/>
      <w:jc w:val="center"/>
    </w:pPr>
    <w:rPr>
      <w:rFonts w:ascii="Times New Roman" w:hAnsi="Times New Roman" w:cs="Times New Roman"/>
      <w:sz w:val="32"/>
      <w:szCs w:val="20"/>
      <w:u w:val="single"/>
      <w:lang w:val="el-GR" w:eastAsia="en-US"/>
    </w:rPr>
  </w:style>
  <w:style w:type="character" w:customStyle="1" w:styleId="Char9">
    <w:name w:val="Τίτλος Char"/>
    <w:basedOn w:val="a0"/>
    <w:link w:val="aff2"/>
    <w:rsid w:val="00D721B6"/>
    <w:rPr>
      <w:rFonts w:ascii="Times New Roman" w:eastAsia="Times New Roman" w:hAnsi="Times New Roman" w:cs="Times New Roman"/>
      <w:sz w:val="32"/>
      <w:szCs w:val="20"/>
      <w:u w:val="single"/>
    </w:rPr>
  </w:style>
  <w:style w:type="paragraph" w:customStyle="1" w:styleId="211">
    <w:name w:val="Σώμα κείμενου 21"/>
    <w:basedOn w:val="a"/>
    <w:rsid w:val="000316FB"/>
    <w:pPr>
      <w:suppressAutoHyphens w:val="0"/>
      <w:spacing w:before="120" w:line="360" w:lineRule="auto"/>
    </w:pPr>
    <w:rPr>
      <w:rFonts w:ascii="Arial Narrow" w:hAnsi="Arial Narrow" w:cs="Times New Roman"/>
      <w:sz w:val="20"/>
      <w:lang w:val="el-GR" w:eastAsia="ar-SA"/>
    </w:rPr>
  </w:style>
  <w:style w:type="character" w:styleId="aff3">
    <w:name w:val="line number"/>
    <w:basedOn w:val="a0"/>
    <w:uiPriority w:val="99"/>
    <w:semiHidden/>
    <w:unhideWhenUsed/>
    <w:rsid w:val="003B0114"/>
  </w:style>
  <w:style w:type="character" w:customStyle="1" w:styleId="WW-EndnoteReference17">
    <w:name w:val="WW-Endnote Reference17"/>
    <w:rsid w:val="00AD20E2"/>
    <w:rPr>
      <w:vertAlign w:val="superscript"/>
    </w:rPr>
  </w:style>
  <w:style w:type="paragraph" w:styleId="33">
    <w:name w:val="Body Text Indent 3"/>
    <w:basedOn w:val="a"/>
    <w:link w:val="3Char1"/>
    <w:rsid w:val="003E7C22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Char1">
    <w:name w:val="Σώμα κείμενου με εσοχή 3 Char"/>
    <w:basedOn w:val="a0"/>
    <w:link w:val="33"/>
    <w:rsid w:val="003E7C22"/>
    <w:rPr>
      <w:rFonts w:ascii="Times New Roman" w:eastAsia="Times New Roman" w:hAnsi="Times New Roman" w:cs="Times New Roman"/>
      <w:sz w:val="16"/>
      <w:szCs w:val="16"/>
    </w:rPr>
  </w:style>
  <w:style w:type="character" w:customStyle="1" w:styleId="bullets1CharChar">
    <w:name w:val="bullets_1 Char Char"/>
    <w:link w:val="bullets1Char"/>
    <w:uiPriority w:val="99"/>
    <w:locked/>
    <w:rsid w:val="003E7C22"/>
    <w:rPr>
      <w:rFonts w:ascii="Verdana" w:hAnsi="Verdana" w:cs="Verdana"/>
    </w:rPr>
  </w:style>
  <w:style w:type="paragraph" w:customStyle="1" w:styleId="bullets1Char">
    <w:name w:val="bullets_1 Char"/>
    <w:basedOn w:val="a"/>
    <w:link w:val="bullets1CharChar"/>
    <w:uiPriority w:val="99"/>
    <w:rsid w:val="003E7C22"/>
    <w:pPr>
      <w:tabs>
        <w:tab w:val="left" w:pos="543"/>
      </w:tabs>
      <w:suppressAutoHyphens w:val="0"/>
      <w:spacing w:after="0" w:line="300" w:lineRule="atLeast"/>
    </w:pPr>
    <w:rPr>
      <w:rFonts w:ascii="Verdana" w:eastAsiaTheme="minorHAnsi" w:hAnsi="Verdana" w:cs="Verdana"/>
      <w:szCs w:val="22"/>
      <w:lang w:val="el-GR" w:eastAsia="en-US"/>
    </w:rPr>
  </w:style>
  <w:style w:type="paragraph" w:customStyle="1" w:styleId="110">
    <w:name w:val="Επικεφαλίδα 11"/>
    <w:basedOn w:val="a"/>
    <w:uiPriority w:val="1"/>
    <w:qFormat/>
    <w:rsid w:val="003E7C22"/>
    <w:pPr>
      <w:widowControl w:val="0"/>
      <w:suppressAutoHyphens w:val="0"/>
      <w:spacing w:after="0"/>
      <w:ind w:left="415"/>
      <w:jc w:val="left"/>
      <w:outlineLvl w:val="1"/>
    </w:pPr>
    <w:rPr>
      <w:rFonts w:eastAsia="Calibri" w:cs="Times New Roman"/>
      <w:b/>
      <w:bCs/>
      <w:szCs w:val="22"/>
      <w:lang w:val="en-US" w:eastAsia="en-US"/>
    </w:rPr>
  </w:style>
  <w:style w:type="paragraph" w:customStyle="1" w:styleId="212">
    <w:name w:val="Επικεφαλίδα 21"/>
    <w:basedOn w:val="a"/>
    <w:uiPriority w:val="1"/>
    <w:qFormat/>
    <w:rsid w:val="003E7C22"/>
    <w:pPr>
      <w:widowControl w:val="0"/>
      <w:suppressAutoHyphens w:val="0"/>
      <w:spacing w:after="0"/>
      <w:ind w:left="367"/>
      <w:jc w:val="left"/>
      <w:outlineLvl w:val="2"/>
    </w:pPr>
    <w:rPr>
      <w:rFonts w:eastAsia="Calibri" w:cs="Times New Roman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E7C22"/>
    <w:pPr>
      <w:widowControl w:val="0"/>
      <w:suppressAutoHyphens w:val="0"/>
      <w:spacing w:after="0"/>
      <w:jc w:val="left"/>
    </w:pPr>
    <w:rPr>
      <w:rFonts w:eastAsia="Calibri" w:cs="Times New Roman"/>
      <w:szCs w:val="22"/>
      <w:lang w:val="en-US" w:eastAsia="en-US"/>
    </w:rPr>
  </w:style>
  <w:style w:type="character" w:customStyle="1" w:styleId="grey12">
    <w:name w:val="grey12"/>
    <w:rsid w:val="003E7C22"/>
    <w:rPr>
      <w:b w:val="0"/>
      <w:bCs w:val="0"/>
      <w:caps w:val="0"/>
      <w:vanish w:val="0"/>
      <w:webHidden w:val="0"/>
      <w:sz w:val="24"/>
      <w:szCs w:val="24"/>
      <w:shd w:val="clear" w:color="auto" w:fill="auto"/>
      <w:specVanish w:val="0"/>
    </w:rPr>
  </w:style>
  <w:style w:type="character" w:customStyle="1" w:styleId="grey21">
    <w:name w:val="grey21"/>
    <w:rsid w:val="003E7C22"/>
    <w:rPr>
      <w:b w:val="0"/>
      <w:bCs w:val="0"/>
      <w:caps w:val="0"/>
      <w:color w:val="666666"/>
      <w:sz w:val="24"/>
      <w:szCs w:val="24"/>
    </w:rPr>
  </w:style>
  <w:style w:type="character" w:customStyle="1" w:styleId="txtdefault">
    <w:name w:val="txtdefault"/>
    <w:rsid w:val="003E7C22"/>
  </w:style>
  <w:style w:type="character" w:customStyle="1" w:styleId="WW-FootnoteReference19">
    <w:name w:val="WW-Footnote Reference19"/>
    <w:rsid w:val="00B70E15"/>
    <w:rPr>
      <w:vertAlign w:val="superscript"/>
    </w:rPr>
  </w:style>
  <w:style w:type="character" w:customStyle="1" w:styleId="34">
    <w:name w:val="Παραπομπή υποσημείωσης3"/>
    <w:rsid w:val="00124C93"/>
    <w:rPr>
      <w:vertAlign w:val="superscript"/>
    </w:rPr>
  </w:style>
  <w:style w:type="paragraph" w:customStyle="1" w:styleId="para-1">
    <w:name w:val="para-1"/>
    <w:basedOn w:val="a"/>
    <w:rsid w:val="00AD6767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Heading">
    <w:name w:val="Heading"/>
    <w:basedOn w:val="a"/>
    <w:next w:val="ae"/>
    <w:rsid w:val="00857891"/>
    <w:pPr>
      <w:keepNext/>
      <w:widowControl w:val="0"/>
      <w:spacing w:before="240"/>
      <w:jc w:val="left"/>
    </w:pPr>
    <w:rPr>
      <w:rFonts w:ascii="Arial" w:eastAsia="Microsoft YaHei" w:hAnsi="Arial" w:cs="Mangal"/>
      <w:kern w:val="2"/>
      <w:sz w:val="28"/>
      <w:szCs w:val="28"/>
      <w:lang w:val="el-GR" w:eastAsia="hi-IN" w:bidi="hi-IN"/>
    </w:rPr>
  </w:style>
  <w:style w:type="paragraph" w:customStyle="1" w:styleId="Index">
    <w:name w:val="Index"/>
    <w:basedOn w:val="a"/>
    <w:rsid w:val="00857891"/>
    <w:pPr>
      <w:widowControl w:val="0"/>
      <w:suppressLineNumbers/>
      <w:spacing w:after="0"/>
      <w:jc w:val="left"/>
    </w:pPr>
    <w:rPr>
      <w:rFonts w:ascii="Times New Roman" w:eastAsia="SimSun" w:hAnsi="Times New Roman" w:cs="Mangal"/>
      <w:kern w:val="2"/>
      <w:sz w:val="24"/>
      <w:lang w:val="el-GR" w:eastAsia="hi-IN" w:bidi="hi-IN"/>
    </w:rPr>
  </w:style>
  <w:style w:type="character" w:customStyle="1" w:styleId="Absatz-Standardschriftart">
    <w:name w:val="Absatz-Standardschriftart"/>
    <w:rsid w:val="00857891"/>
  </w:style>
  <w:style w:type="character" w:customStyle="1" w:styleId="WW-Absatz-Standardschriftart">
    <w:name w:val="WW-Absatz-Standardschriftart"/>
    <w:rsid w:val="00857891"/>
  </w:style>
  <w:style w:type="character" w:customStyle="1" w:styleId="WW-Absatz-Standardschriftart1">
    <w:name w:val="WW-Absatz-Standardschriftart1"/>
    <w:rsid w:val="00857891"/>
  </w:style>
  <w:style w:type="character" w:customStyle="1" w:styleId="WW-Absatz-Standardschriftart11">
    <w:name w:val="WW-Absatz-Standardschriftart11"/>
    <w:rsid w:val="00857891"/>
  </w:style>
  <w:style w:type="character" w:customStyle="1" w:styleId="WW-Absatz-Standardschriftart111">
    <w:name w:val="WW-Absatz-Standardschriftart111"/>
    <w:rsid w:val="00857891"/>
  </w:style>
  <w:style w:type="character" w:customStyle="1" w:styleId="WW8Num4z3">
    <w:name w:val="WW8Num4z3"/>
    <w:rsid w:val="00857891"/>
    <w:rPr>
      <w:rFonts w:ascii="Symbol" w:hAnsi="Symbol" w:cs="OpenSymbol" w:hint="default"/>
    </w:rPr>
  </w:style>
  <w:style w:type="character" w:customStyle="1" w:styleId="WW-Absatz-Standardschriftart1111">
    <w:name w:val="WW-Absatz-Standardschriftart1111"/>
    <w:rsid w:val="00857891"/>
  </w:style>
  <w:style w:type="character" w:customStyle="1" w:styleId="WW-Absatz-Standardschriftart11111">
    <w:name w:val="WW-Absatz-Standardschriftart11111"/>
    <w:rsid w:val="00857891"/>
  </w:style>
  <w:style w:type="character" w:customStyle="1" w:styleId="WW-Absatz-Standardschriftart111111">
    <w:name w:val="WW-Absatz-Standardschriftart111111"/>
    <w:rsid w:val="00857891"/>
  </w:style>
  <w:style w:type="character" w:customStyle="1" w:styleId="WW-Absatz-Standardschriftart1111111">
    <w:name w:val="WW-Absatz-Standardschriftart1111111"/>
    <w:rsid w:val="00857891"/>
  </w:style>
  <w:style w:type="character" w:customStyle="1" w:styleId="WW-Absatz-Standardschriftart11111111">
    <w:name w:val="WW-Absatz-Standardschriftart11111111"/>
    <w:rsid w:val="00857891"/>
  </w:style>
  <w:style w:type="character" w:customStyle="1" w:styleId="WW-Absatz-Standardschriftart111111111">
    <w:name w:val="WW-Absatz-Standardschriftart111111111"/>
    <w:rsid w:val="00857891"/>
  </w:style>
  <w:style w:type="character" w:customStyle="1" w:styleId="WW-Absatz-Standardschriftart1111111111">
    <w:name w:val="WW-Absatz-Standardschriftart1111111111"/>
    <w:rsid w:val="00857891"/>
  </w:style>
  <w:style w:type="character" w:customStyle="1" w:styleId="WW-Absatz-Standardschriftart11111111111">
    <w:name w:val="WW-Absatz-Standardschriftart11111111111"/>
    <w:rsid w:val="00857891"/>
  </w:style>
  <w:style w:type="character" w:customStyle="1" w:styleId="WW-Absatz-Standardschriftart111111111111">
    <w:name w:val="WW-Absatz-Standardschriftart111111111111"/>
    <w:rsid w:val="00857891"/>
  </w:style>
  <w:style w:type="character" w:customStyle="1" w:styleId="WW-Absatz-Standardschriftart1111111111111">
    <w:name w:val="WW-Absatz-Standardschriftart1111111111111"/>
    <w:rsid w:val="00857891"/>
  </w:style>
  <w:style w:type="character" w:customStyle="1" w:styleId="WW-Absatz-Standardschriftart11111111111111">
    <w:name w:val="WW-Absatz-Standardschriftart11111111111111"/>
    <w:rsid w:val="00857891"/>
  </w:style>
  <w:style w:type="character" w:customStyle="1" w:styleId="WW-Absatz-Standardschriftart111111111111111">
    <w:name w:val="WW-Absatz-Standardschriftart111111111111111"/>
    <w:rsid w:val="00857891"/>
  </w:style>
  <w:style w:type="character" w:customStyle="1" w:styleId="WW-Absatz-Standardschriftart1111111111111111">
    <w:name w:val="WW-Absatz-Standardschriftart1111111111111111"/>
    <w:rsid w:val="00857891"/>
  </w:style>
  <w:style w:type="character" w:customStyle="1" w:styleId="WW-Absatz-Standardschriftart11111111111111111">
    <w:name w:val="WW-Absatz-Standardschriftart11111111111111111"/>
    <w:rsid w:val="00857891"/>
  </w:style>
  <w:style w:type="character" w:customStyle="1" w:styleId="WW-Absatz-Standardschriftart111111111111111111">
    <w:name w:val="WW-Absatz-Standardschriftart111111111111111111"/>
    <w:rsid w:val="00857891"/>
  </w:style>
  <w:style w:type="character" w:customStyle="1" w:styleId="WW-Absatz-Standardschriftart1111111111111111111">
    <w:name w:val="WW-Absatz-Standardschriftart1111111111111111111"/>
    <w:rsid w:val="00857891"/>
  </w:style>
  <w:style w:type="character" w:customStyle="1" w:styleId="WW-Absatz-Standardschriftart11111111111111111111">
    <w:name w:val="WW-Absatz-Standardschriftart11111111111111111111"/>
    <w:rsid w:val="00857891"/>
  </w:style>
  <w:style w:type="character" w:customStyle="1" w:styleId="WW-Absatz-Standardschriftart111111111111111111111">
    <w:name w:val="WW-Absatz-Standardschriftart111111111111111111111"/>
    <w:rsid w:val="00857891"/>
  </w:style>
  <w:style w:type="character" w:customStyle="1" w:styleId="WW-Absatz-Standardschriftart1111111111111111111111">
    <w:name w:val="WW-Absatz-Standardschriftart1111111111111111111111"/>
    <w:rsid w:val="00857891"/>
  </w:style>
  <w:style w:type="character" w:customStyle="1" w:styleId="WW-Absatz-Standardschriftart11111111111111111111111">
    <w:name w:val="WW-Absatz-Standardschriftart11111111111111111111111"/>
    <w:rsid w:val="00857891"/>
  </w:style>
  <w:style w:type="character" w:customStyle="1" w:styleId="WW-Absatz-Standardschriftart111111111111111111111111">
    <w:name w:val="WW-Absatz-Standardschriftart111111111111111111111111"/>
    <w:rsid w:val="00857891"/>
  </w:style>
  <w:style w:type="character" w:customStyle="1" w:styleId="WW-Absatz-Standardschriftart1111111111111111111111111">
    <w:name w:val="WW-Absatz-Standardschriftart1111111111111111111111111"/>
    <w:rsid w:val="00857891"/>
  </w:style>
  <w:style w:type="character" w:customStyle="1" w:styleId="WW-Absatz-Standardschriftart11111111111111111111111111">
    <w:name w:val="WW-Absatz-Standardschriftart11111111111111111111111111"/>
    <w:rsid w:val="00857891"/>
  </w:style>
  <w:style w:type="character" w:customStyle="1" w:styleId="WW-Absatz-Standardschriftart111111111111111111111111111">
    <w:name w:val="WW-Absatz-Standardschriftart111111111111111111111111111"/>
    <w:rsid w:val="00857891"/>
  </w:style>
  <w:style w:type="character" w:customStyle="1" w:styleId="WW-Absatz-Standardschriftart1111111111111111111111111111">
    <w:name w:val="WW-Absatz-Standardschriftart1111111111111111111111111111"/>
    <w:rsid w:val="00857891"/>
  </w:style>
  <w:style w:type="character" w:customStyle="1" w:styleId="WW-Absatz-Standardschriftart11111111111111111111111111111">
    <w:name w:val="WW-Absatz-Standardschriftart11111111111111111111111111111"/>
    <w:rsid w:val="00857891"/>
  </w:style>
  <w:style w:type="character" w:customStyle="1" w:styleId="WW-Absatz-Standardschriftart111111111111111111111111111111">
    <w:name w:val="WW-Absatz-Standardschriftart111111111111111111111111111111"/>
    <w:rsid w:val="00857891"/>
  </w:style>
  <w:style w:type="character" w:customStyle="1" w:styleId="WW-Absatz-Standardschriftart1111111111111111111111111111111">
    <w:name w:val="WW-Absatz-Standardschriftart1111111111111111111111111111111"/>
    <w:rsid w:val="00857891"/>
  </w:style>
  <w:style w:type="character" w:customStyle="1" w:styleId="aff4">
    <w:name w:val="Κουκίδες"/>
    <w:rsid w:val="00857891"/>
    <w:rPr>
      <w:rFonts w:ascii="OpenSymbol" w:eastAsia="OpenSymbol" w:hAnsi="OpenSymbol" w:cs="OpenSymbol" w:hint="default"/>
    </w:rPr>
  </w:style>
  <w:style w:type="character" w:customStyle="1" w:styleId="Bullets">
    <w:name w:val="Bullets"/>
    <w:rsid w:val="00857891"/>
    <w:rPr>
      <w:rFonts w:ascii="OpenSymbol" w:eastAsia="OpenSymbol" w:hAnsi="OpenSymbol" w:cs="OpenSymbol" w:hint="default"/>
    </w:rPr>
  </w:style>
  <w:style w:type="character" w:styleId="aff5">
    <w:name w:val="annotation reference"/>
    <w:basedOn w:val="a0"/>
    <w:uiPriority w:val="99"/>
    <w:semiHidden/>
    <w:unhideWhenUsed/>
    <w:rsid w:val="008578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5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4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9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1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2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4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6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8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1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3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6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37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58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79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02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23" Type="http://schemas.openxmlformats.org/officeDocument/2006/relationships/hyperlink" Target="file:///C:\Users\station151\Desktop\&#931;&#933;&#925;.%20&#924;&#917;&#923;&#917;&#932;&#919;%202020\&#924;&#917;&#923;&#917;&#932;&#919;%202020(2)%20(2).docx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0366-84C6-4B16-995F-A7BB3F8A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6385</Words>
  <Characters>34482</Characters>
  <Application>Microsoft Office Word</Application>
  <DocSecurity>0</DocSecurity>
  <Lines>287</Lines>
  <Paragraphs>81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ΔΕΣΠΟΙΝΑ ΤΟΥΛΚΕΡΙΔΗ</cp:lastModifiedBy>
  <cp:revision>2</cp:revision>
  <cp:lastPrinted>2019-05-08T11:19:00Z</cp:lastPrinted>
  <dcterms:created xsi:type="dcterms:W3CDTF">2020-04-21T11:01:00Z</dcterms:created>
  <dcterms:modified xsi:type="dcterms:W3CDTF">2020-04-21T11:01:00Z</dcterms:modified>
</cp:coreProperties>
</file>