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B8" w:rsidRDefault="00B1239F" w:rsidP="0047632E">
      <w:pPr>
        <w:spacing w:line="360" w:lineRule="auto"/>
        <w:outlineLvl w:val="0"/>
        <w:rPr>
          <w:rFonts w:eastAsia="SimSun"/>
          <w:lang w:val="el-GR"/>
        </w:rPr>
      </w:pPr>
      <w:bookmarkStart w:id="0" w:name="__RefHeading___Toc470009771"/>
      <w:bookmarkStart w:id="1" w:name="_Toc509485927"/>
      <w:bookmarkStart w:id="2" w:name="_Toc512858605"/>
      <w:bookmarkStart w:id="3" w:name="_GoBack"/>
      <w:bookmarkEnd w:id="0"/>
      <w:bookmarkEnd w:id="3"/>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bookmarkEnd w:id="1"/>
      <w:bookmarkEnd w:id="2"/>
    </w:p>
    <w:p w:rsidR="00B468B8" w:rsidRDefault="00B468B8" w:rsidP="00B468B8">
      <w:pPr>
        <w:rPr>
          <w:rFonts w:eastAsia="SimSun"/>
          <w:lang w:val="el-GR"/>
        </w:rPr>
      </w:pPr>
    </w:p>
    <w:p w:rsidR="00B468B8" w:rsidRPr="00DF75D6" w:rsidRDefault="00B468B8"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Default="007430AC" w:rsidP="00B468B8">
      <w:pPr>
        <w:rPr>
          <w:rFonts w:eastAsia="SimSun"/>
          <w:lang w:val="en-US"/>
        </w:rPr>
      </w:pPr>
    </w:p>
    <w:p w:rsidR="00986AAC" w:rsidRDefault="00986AAC" w:rsidP="00B468B8">
      <w:pPr>
        <w:rPr>
          <w:rFonts w:eastAsia="SimSun"/>
          <w:lang w:val="en-US"/>
        </w:rPr>
      </w:pPr>
    </w:p>
    <w:p w:rsidR="00986AAC" w:rsidRPr="00986AAC" w:rsidRDefault="00986AAC" w:rsidP="00B468B8">
      <w:pPr>
        <w:rPr>
          <w:rFonts w:eastAsia="SimSun"/>
          <w:lang w:val="en-US"/>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B468B8" w:rsidRPr="001F7626" w:rsidRDefault="00B468B8" w:rsidP="00B468B8">
      <w:pPr>
        <w:rPr>
          <w:lang w:val="el-GR"/>
        </w:rPr>
      </w:pPr>
    </w:p>
    <w:p w:rsidR="00B468B8" w:rsidRPr="00261A24" w:rsidRDefault="00B468B8" w:rsidP="00B468B8">
      <w:pPr>
        <w:jc w:val="center"/>
        <w:rPr>
          <w:b/>
          <w:lang w:val="el-GR"/>
        </w:rPr>
      </w:pPr>
      <w:r w:rsidRPr="00261A24">
        <w:rPr>
          <w:b/>
          <w:lang w:val="el-GR"/>
        </w:rPr>
        <w:t>ΤΥΠΟΠΟΙΗΜΕΝΟ ΕΝΤΥΠΟ ΥΠΕΥΘΥΝΗΣ ΔΗΛΩΣΗΣ (</w:t>
      </w:r>
      <w:r w:rsidRPr="00261A24">
        <w:rPr>
          <w:b/>
        </w:rPr>
        <w:t>TE</w:t>
      </w:r>
      <w:r w:rsidRPr="00261A24">
        <w:rPr>
          <w:b/>
          <w:lang w:val="el-GR"/>
        </w:rPr>
        <w:t>ΥΔ)</w:t>
      </w:r>
    </w:p>
    <w:p w:rsidR="00B468B8" w:rsidRPr="00261A24" w:rsidRDefault="00B468B8" w:rsidP="00B468B8">
      <w:pPr>
        <w:jc w:val="center"/>
        <w:rPr>
          <w:b/>
          <w:lang w:val="el-GR"/>
        </w:rPr>
      </w:pPr>
      <w:r w:rsidRPr="00261A24">
        <w:rPr>
          <w:b/>
          <w:lang w:val="el-GR"/>
        </w:rPr>
        <w:t>[άρθρου 79 παρ. 4 ν. 4412/2016 (Α 147)]</w:t>
      </w:r>
    </w:p>
    <w:p w:rsidR="00B468B8" w:rsidRPr="00261A24" w:rsidRDefault="00B468B8" w:rsidP="00B468B8">
      <w:pPr>
        <w:jc w:val="center"/>
        <w:rPr>
          <w:b/>
          <w:lang w:val="el-GR"/>
        </w:rPr>
      </w:pPr>
    </w:p>
    <w:p w:rsidR="00B468B8" w:rsidRPr="00261A24" w:rsidRDefault="00B468B8" w:rsidP="00B468B8">
      <w:pPr>
        <w:rPr>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Calibri"/>
          <w:b/>
          <w:bCs/>
          <w:color w:val="669900"/>
          <w:sz w:val="24"/>
          <w:u w:val="single"/>
          <w:lang w:val="el-GR"/>
        </w:rPr>
      </w:pPr>
    </w:p>
    <w:p w:rsidR="00B468B8" w:rsidRPr="000A6D77" w:rsidRDefault="00B468B8" w:rsidP="00B468B8">
      <w:pPr>
        <w:jc w:val="center"/>
        <w:rPr>
          <w:rFonts w:eastAsia="Calibri"/>
          <w:b/>
          <w:bCs/>
          <w:color w:val="669900"/>
          <w:sz w:val="24"/>
          <w:u w:val="single"/>
          <w:lang w:val="el-GR"/>
        </w:rPr>
      </w:pPr>
    </w:p>
    <w:p w:rsidR="00B468B8" w:rsidRPr="000A6D77" w:rsidRDefault="00B468B8" w:rsidP="00B468B8">
      <w:pPr>
        <w:jc w:val="center"/>
        <w:rPr>
          <w:b/>
          <w:bCs/>
          <w:lang w:val="el-GR"/>
        </w:rPr>
      </w:pPr>
      <w:r w:rsidRPr="000A6D77">
        <w:rPr>
          <w:b/>
          <w:bCs/>
          <w:u w:val="single"/>
          <w:lang w:val="el-GR"/>
        </w:rPr>
        <w:lastRenderedPageBreak/>
        <w:t>Μέρος Ι: Πληροφορίες σχετικά με την αναθέτουσα αρχή/αναθέτοντα φορέα</w:t>
      </w:r>
      <w:r>
        <w:rPr>
          <w:rStyle w:val="ad"/>
          <w:rFonts w:eastAsiaTheme="majorEastAsia"/>
          <w:b/>
          <w:bCs/>
          <w:u w:val="single"/>
        </w:rPr>
        <w:endnoteReference w:id="1"/>
      </w:r>
      <w:r w:rsidRPr="000A6D77">
        <w:rPr>
          <w:b/>
          <w:bCs/>
          <w:u w:val="single"/>
          <w:lang w:val="el-GR"/>
        </w:rPr>
        <w:t xml:space="preserve">  και τη διαδικασία ανάθεσης</w:t>
      </w:r>
    </w:p>
    <w:p w:rsidR="00B468B8" w:rsidRPr="000A6D77" w:rsidRDefault="00B468B8" w:rsidP="00B468B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468B8" w:rsidRPr="00DF75D6" w:rsidTr="001F762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B468B8" w:rsidRPr="001A1024" w:rsidRDefault="00B468B8" w:rsidP="001F7626">
            <w:pPr>
              <w:spacing w:after="0"/>
              <w:jc w:val="left"/>
              <w:rPr>
                <w:lang w:val="el-GR"/>
              </w:rPr>
            </w:pPr>
            <w:r w:rsidRPr="001A1024">
              <w:rPr>
                <w:lang w:val="el-GR"/>
              </w:rPr>
              <w:t xml:space="preserve">- Ονομασία: </w:t>
            </w:r>
            <w:r w:rsidRPr="001A1024">
              <w:rPr>
                <w:b/>
                <w:lang w:val="el-GR"/>
              </w:rPr>
              <w:t>ΔΗΜΟΣ ΣΠΑΤΩΝ-ΑΡΤΕΜΙΔΟΣ</w:t>
            </w:r>
          </w:p>
          <w:p w:rsidR="00B468B8" w:rsidRPr="001A1024" w:rsidRDefault="00B468B8" w:rsidP="001F7626">
            <w:pPr>
              <w:spacing w:after="0"/>
              <w:jc w:val="left"/>
              <w:rPr>
                <w:lang w:val="el-GR"/>
              </w:rPr>
            </w:pPr>
            <w:r w:rsidRPr="001A1024">
              <w:rPr>
                <w:lang w:val="el-GR"/>
              </w:rPr>
              <w:t>- Κωδικός  Αναθέτουσας Αρχής / Αναθέτοντα Φορέα ΚΗΜΔΗΣ : 6287</w:t>
            </w:r>
          </w:p>
          <w:p w:rsidR="00B468B8" w:rsidRPr="001A1024" w:rsidRDefault="00B468B8" w:rsidP="001F7626">
            <w:pPr>
              <w:spacing w:after="0"/>
              <w:jc w:val="left"/>
              <w:rPr>
                <w:lang w:val="el-GR"/>
              </w:rPr>
            </w:pPr>
            <w:r w:rsidRPr="001A1024">
              <w:rPr>
                <w:lang w:val="el-GR"/>
              </w:rPr>
              <w:t>- Ταχυδρομική διεύθυνση / Πόλη / Ταχ. Κωδικός: ΔΗΜ. ΧΡ. ΜΠΕΚΑ &amp; ΒΑΣ. ΠΑΥΛΟΥ/ΣΠΑΤΑ/19004</w:t>
            </w:r>
          </w:p>
          <w:p w:rsidR="00B468B8" w:rsidRPr="00280BDB" w:rsidRDefault="00B468B8" w:rsidP="001F7626">
            <w:pPr>
              <w:spacing w:after="0"/>
              <w:jc w:val="left"/>
              <w:rPr>
                <w:lang w:val="el-GR"/>
              </w:rPr>
            </w:pPr>
            <w:r w:rsidRPr="001A1024">
              <w:rPr>
                <w:lang w:val="el-GR"/>
              </w:rPr>
              <w:t>- Αρμόδιος για πληροφορίες</w:t>
            </w:r>
            <w:r w:rsidRPr="00280BDB">
              <w:rPr>
                <w:lang w:val="el-GR"/>
              </w:rPr>
              <w:t xml:space="preserve">: Βασιλική Αντωνοπούλου, Κωστούλα Αντωνοπούλου </w:t>
            </w:r>
          </w:p>
          <w:p w:rsidR="00B468B8" w:rsidRPr="00280BDB" w:rsidRDefault="00B468B8" w:rsidP="001F7626">
            <w:pPr>
              <w:spacing w:after="0"/>
              <w:jc w:val="left"/>
              <w:rPr>
                <w:lang w:val="el-GR"/>
              </w:rPr>
            </w:pPr>
            <w:r w:rsidRPr="00280BDB">
              <w:rPr>
                <w:lang w:val="el-GR"/>
              </w:rPr>
              <w:t xml:space="preserve">  Τηλέφωνο: 2132007394-395</w:t>
            </w:r>
          </w:p>
          <w:p w:rsidR="00B468B8" w:rsidRPr="00280BDB" w:rsidRDefault="00B468B8" w:rsidP="001F7626">
            <w:pPr>
              <w:spacing w:after="0"/>
              <w:jc w:val="left"/>
              <w:rPr>
                <w:lang w:val="el-GR"/>
              </w:rPr>
            </w:pPr>
            <w:r w:rsidRPr="00280BDB">
              <w:rPr>
                <w:lang w:val="el-GR"/>
              </w:rPr>
              <w:t xml:space="preserve">- Ηλ. ταχυδρομείο: </w:t>
            </w:r>
            <w:hyperlink r:id="rId8" w:history="1">
              <w:r w:rsidR="00280BDB" w:rsidRPr="000564C8">
                <w:rPr>
                  <w:rStyle w:val="-"/>
                </w:rPr>
                <w:t>vantonopoulou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gr</w:t>
              </w:r>
            </w:hyperlink>
            <w:r w:rsidR="00280BDB">
              <w:rPr>
                <w:lang w:val="el-GR"/>
              </w:rPr>
              <w:t xml:space="preserve"> </w:t>
            </w:r>
            <w:r w:rsidRPr="00280BDB">
              <w:rPr>
                <w:lang w:val="el-GR"/>
              </w:rPr>
              <w:t xml:space="preserve"> &amp; </w:t>
            </w:r>
            <w:hyperlink r:id="rId9" w:history="1">
              <w:r w:rsidR="00280BDB" w:rsidRPr="000564C8">
                <w:rPr>
                  <w:rStyle w:val="-"/>
                </w:rPr>
                <w:t>kostantonopoulou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artemis</w:t>
              </w:r>
              <w:r w:rsidR="00280BDB" w:rsidRPr="000564C8">
                <w:rPr>
                  <w:rStyle w:val="-"/>
                  <w:lang w:val="el-GR"/>
                </w:rPr>
                <w:t>.</w:t>
              </w:r>
              <w:r w:rsidR="00280BDB" w:rsidRPr="000564C8">
                <w:rPr>
                  <w:rStyle w:val="-"/>
                </w:rPr>
                <w:t>gr</w:t>
              </w:r>
            </w:hyperlink>
            <w:r w:rsidR="00280BDB">
              <w:rPr>
                <w:lang w:val="el-GR"/>
              </w:rPr>
              <w:t xml:space="preserve"> </w:t>
            </w:r>
          </w:p>
          <w:p w:rsidR="00B468B8" w:rsidRPr="001A1024" w:rsidRDefault="00B468B8" w:rsidP="001F7626">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r w:rsidRPr="00FB6C50">
                <w:rPr>
                  <w:rStyle w:val="-"/>
                </w:rPr>
                <w:t>spata</w:t>
              </w:r>
              <w:r w:rsidRPr="001A1024">
                <w:rPr>
                  <w:rStyle w:val="-"/>
                  <w:lang w:val="el-GR"/>
                </w:rPr>
                <w:t>-</w:t>
              </w:r>
              <w:r w:rsidRPr="00FB6C50">
                <w:rPr>
                  <w:rStyle w:val="-"/>
                </w:rPr>
                <w:t>artemis</w:t>
              </w:r>
              <w:r w:rsidRPr="001A1024">
                <w:rPr>
                  <w:rStyle w:val="-"/>
                  <w:lang w:val="el-GR"/>
                </w:rPr>
                <w:t>.</w:t>
              </w:r>
              <w:r w:rsidRPr="00FB6C50">
                <w:rPr>
                  <w:rStyle w:val="-"/>
                </w:rPr>
                <w:t>gr</w:t>
              </w:r>
            </w:hyperlink>
          </w:p>
        </w:tc>
      </w:tr>
      <w:tr w:rsidR="00B468B8" w:rsidRPr="00DF75D6" w:rsidTr="001F7626">
        <w:trPr>
          <w:jc w:val="center"/>
        </w:trPr>
        <w:tc>
          <w:tcPr>
            <w:tcW w:w="8954" w:type="dxa"/>
            <w:tcBorders>
              <w:left w:val="single" w:sz="1" w:space="0" w:color="000000"/>
              <w:bottom w:val="single" w:sz="1" w:space="0" w:color="000000"/>
              <w:right w:val="single" w:sz="1" w:space="0" w:color="000000"/>
            </w:tcBorders>
            <w:shd w:val="clear" w:color="auto" w:fill="B2B2B2"/>
          </w:tcPr>
          <w:p w:rsidR="00B468B8" w:rsidRPr="00280BDB" w:rsidRDefault="00B468B8" w:rsidP="001F7626">
            <w:pPr>
              <w:spacing w:after="0"/>
              <w:jc w:val="left"/>
              <w:rPr>
                <w:rFonts w:asciiTheme="minorHAnsi" w:hAnsiTheme="minorHAnsi"/>
                <w:lang w:val="el-GR"/>
              </w:rPr>
            </w:pPr>
            <w:r w:rsidRPr="00280BDB">
              <w:rPr>
                <w:rFonts w:asciiTheme="minorHAnsi" w:hAnsiTheme="minorHAnsi"/>
                <w:b/>
                <w:bCs/>
                <w:szCs w:val="22"/>
                <w:lang w:val="el-GR"/>
              </w:rPr>
              <w:t>Β: Πληροφορίες σχετικά με τη διαδικασία σύναψης σύμβασης</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Τίτλος ή σύντομη περιγραφή της δημόσιας σύμβασης (συμπεριλαμβανομένου του σχετικού </w:t>
            </w:r>
            <w:r w:rsidRPr="00280BDB">
              <w:rPr>
                <w:rFonts w:asciiTheme="minorHAnsi" w:hAnsiTheme="minorHAnsi"/>
                <w:szCs w:val="22"/>
                <w:lang w:val="en-US"/>
              </w:rPr>
              <w:t>CPV</w:t>
            </w:r>
            <w:r w:rsidRPr="00280BDB">
              <w:rPr>
                <w:rFonts w:asciiTheme="minorHAnsi" w:hAnsiTheme="minorHAnsi"/>
                <w:szCs w:val="22"/>
                <w:lang w:val="el-GR"/>
              </w:rPr>
              <w:t>):</w:t>
            </w:r>
            <w:r w:rsidRPr="00280BDB">
              <w:rPr>
                <w:rFonts w:asciiTheme="minorHAnsi" w:eastAsia="Calibri" w:hAnsiTheme="minorHAnsi" w:cs="ArialMT"/>
                <w:szCs w:val="22"/>
                <w:lang w:val="el-GR" w:eastAsia="en-US"/>
              </w:rPr>
              <w:t xml:space="preserve"> </w:t>
            </w:r>
            <w:r w:rsidR="00E63B1A" w:rsidRPr="00280BDB">
              <w:rPr>
                <w:rFonts w:asciiTheme="minorHAnsi" w:eastAsia="Calibri" w:hAnsiTheme="minorHAnsi" w:cs="ArialMT"/>
                <w:szCs w:val="22"/>
                <w:lang w:val="el-GR" w:eastAsia="en-US"/>
              </w:rPr>
              <w:t>«</w:t>
            </w:r>
            <w:r w:rsidR="00E63B1A" w:rsidRPr="00280BDB">
              <w:rPr>
                <w:rFonts w:asciiTheme="minorHAnsi" w:hAnsiTheme="minorHAnsi" w:cs="Times New Roman"/>
                <w:bCs/>
                <w:szCs w:val="22"/>
                <w:lang w:val="el-GR"/>
              </w:rPr>
              <w:t>Προμήθεια εξοπλισμού των δομών της Κοινωνικής Υπηρεσίας Δήμου Σπάτων – Αρτέμιδος</w:t>
            </w:r>
            <w:r w:rsidR="00E63B1A" w:rsidRPr="00280BDB">
              <w:rPr>
                <w:rFonts w:asciiTheme="minorHAnsi" w:hAnsiTheme="minorHAnsi"/>
                <w:szCs w:val="22"/>
                <w:lang w:val="el-GR"/>
              </w:rPr>
              <w:t xml:space="preserve">» </w:t>
            </w:r>
            <w:r w:rsidRPr="00280BDB">
              <w:rPr>
                <w:rFonts w:asciiTheme="minorHAnsi" w:hAnsiTheme="minorHAnsi"/>
                <w:szCs w:val="22"/>
                <w:lang w:val="el-GR"/>
              </w:rPr>
              <w:t xml:space="preserve">- </w:t>
            </w:r>
            <w:r w:rsidRPr="00280BDB">
              <w:rPr>
                <w:rFonts w:asciiTheme="minorHAnsi" w:hAnsiTheme="minorHAnsi"/>
                <w:b/>
                <w:szCs w:val="22"/>
                <w:lang w:val="en-US"/>
              </w:rPr>
              <w:t>CPV</w:t>
            </w:r>
            <w:r w:rsidRPr="00280BDB">
              <w:rPr>
                <w:rFonts w:asciiTheme="minorHAnsi" w:hAnsiTheme="minorHAnsi"/>
                <w:b/>
                <w:szCs w:val="22"/>
                <w:lang w:val="el-GR"/>
              </w:rPr>
              <w:t xml:space="preserve">: </w:t>
            </w:r>
            <w:r w:rsidR="00E63B1A" w:rsidRPr="00280BDB">
              <w:rPr>
                <w:rFonts w:asciiTheme="minorHAnsi" w:hAnsiTheme="minorHAnsi"/>
                <w:szCs w:val="22"/>
                <w:lang w:val="el-GR"/>
              </w:rPr>
              <w:t>44221111-6</w:t>
            </w:r>
            <w:r w:rsidR="00E63B1A" w:rsidRPr="00280BDB">
              <w:rPr>
                <w:rFonts w:asciiTheme="minorHAnsi" w:hAnsiTheme="minorHAnsi" w:cs="Arial"/>
                <w:szCs w:val="22"/>
                <w:lang w:val="el-GR"/>
              </w:rPr>
              <w:t xml:space="preserve"> «Μονάδες διπλών υαλοπινάκων»»,</w:t>
            </w:r>
            <w:r w:rsidR="00E63B1A" w:rsidRPr="00280BDB">
              <w:rPr>
                <w:rFonts w:asciiTheme="minorHAnsi" w:hAnsiTheme="minorHAnsi"/>
                <w:szCs w:val="22"/>
                <w:lang w:val="el-GR"/>
              </w:rPr>
              <w:t xml:space="preserve"> 31710000-6 «Ηλεκτρονικός εξοπλισμός», 39710000-2 «Ηλεκτρικές οικιακές συσκευές», 31121000-0 «Συγκροτήματα ηλεκτροπαραγωγών ζευγών», 39100000-3 « Έπιπλα», 33100000-1 « Ιατρικές συσκευές» και 37524200-9 «Επιτραπέζια παιχνίδια»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Κωδικός στο ΚΗΜΔΗΣ: </w:t>
            </w:r>
            <w:r w:rsidR="005A0246" w:rsidRPr="00280BDB">
              <w:rPr>
                <w:rFonts w:asciiTheme="minorHAnsi" w:hAnsiTheme="minorHAnsi"/>
                <w:b/>
                <w:szCs w:val="22"/>
                <w:lang w:val="el-GR"/>
              </w:rPr>
              <w:t>20</w:t>
            </w:r>
            <w:r w:rsidRPr="00280BDB">
              <w:rPr>
                <w:rFonts w:asciiTheme="minorHAnsi" w:hAnsiTheme="minorHAnsi"/>
                <w:b/>
                <w:szCs w:val="22"/>
                <w:lang w:val="en-US"/>
              </w:rPr>
              <w:t>REQ</w:t>
            </w:r>
            <w:r w:rsidRPr="00280BDB">
              <w:rPr>
                <w:rFonts w:asciiTheme="minorHAnsi" w:hAnsiTheme="minorHAnsi"/>
                <w:b/>
                <w:szCs w:val="22"/>
                <w:lang w:val="el-GR"/>
              </w:rPr>
              <w:t>00</w:t>
            </w:r>
            <w:r w:rsidR="00E63B1A" w:rsidRPr="00280BDB">
              <w:rPr>
                <w:rFonts w:asciiTheme="minorHAnsi" w:hAnsiTheme="minorHAnsi"/>
                <w:b/>
                <w:szCs w:val="22"/>
                <w:lang w:val="el-GR"/>
              </w:rPr>
              <w:t>6706700</w:t>
            </w:r>
            <w:r w:rsidRPr="00280BDB">
              <w:rPr>
                <w:rFonts w:asciiTheme="minorHAnsi" w:hAnsiTheme="minorHAnsi"/>
                <w:b/>
                <w:szCs w:val="22"/>
                <w:lang w:val="el-GR"/>
              </w:rPr>
              <w:t>/20</w:t>
            </w:r>
            <w:r w:rsidR="005A0246" w:rsidRPr="00280BDB">
              <w:rPr>
                <w:rFonts w:asciiTheme="minorHAnsi" w:hAnsiTheme="minorHAnsi"/>
                <w:b/>
                <w:szCs w:val="22"/>
                <w:lang w:val="el-GR"/>
              </w:rPr>
              <w:t>20</w:t>
            </w:r>
            <w:r w:rsidRPr="00280BDB">
              <w:rPr>
                <w:rFonts w:asciiTheme="minorHAnsi" w:hAnsiTheme="minorHAnsi"/>
                <w:b/>
                <w:szCs w:val="22"/>
                <w:lang w:val="el-GR"/>
              </w:rPr>
              <w:t>-0</w:t>
            </w:r>
            <w:r w:rsidR="00E63B1A" w:rsidRPr="00280BDB">
              <w:rPr>
                <w:rFonts w:asciiTheme="minorHAnsi" w:hAnsiTheme="minorHAnsi"/>
                <w:b/>
                <w:szCs w:val="22"/>
                <w:lang w:val="el-GR"/>
              </w:rPr>
              <w:t>5</w:t>
            </w:r>
            <w:r w:rsidRPr="00280BDB">
              <w:rPr>
                <w:rFonts w:asciiTheme="minorHAnsi" w:hAnsiTheme="minorHAnsi"/>
                <w:b/>
                <w:szCs w:val="22"/>
                <w:lang w:val="el-GR"/>
              </w:rPr>
              <w:t>-</w:t>
            </w:r>
            <w:r w:rsidR="005A0246" w:rsidRPr="00280BDB">
              <w:rPr>
                <w:rFonts w:asciiTheme="minorHAnsi" w:hAnsiTheme="minorHAnsi"/>
                <w:b/>
                <w:szCs w:val="22"/>
                <w:lang w:val="el-GR"/>
              </w:rPr>
              <w:t>1</w:t>
            </w:r>
            <w:r w:rsidR="00E63B1A" w:rsidRPr="00280BDB">
              <w:rPr>
                <w:rFonts w:asciiTheme="minorHAnsi" w:hAnsiTheme="minorHAnsi"/>
                <w:b/>
                <w:szCs w:val="22"/>
                <w:lang w:val="el-GR"/>
              </w:rPr>
              <w:t>4</w:t>
            </w:r>
            <w:r w:rsidRPr="00280BDB">
              <w:rPr>
                <w:rFonts w:asciiTheme="minorHAnsi" w:hAnsiTheme="minorHAnsi"/>
                <w:b/>
                <w:szCs w:val="22"/>
                <w:lang w:val="el-GR"/>
              </w:rPr>
              <w:t xml:space="preserve"> ΠΡΩΤΟΓΕΝΕΣ ΑΙΤΗΜΑ</w:t>
            </w:r>
          </w:p>
          <w:p w:rsidR="00B468B8" w:rsidRPr="00280BDB" w:rsidRDefault="00B468B8" w:rsidP="005A0246">
            <w:pPr>
              <w:spacing w:after="0"/>
              <w:jc w:val="left"/>
              <w:rPr>
                <w:rFonts w:asciiTheme="minorHAnsi" w:hAnsiTheme="minorHAnsi"/>
                <w:lang w:val="el-GR"/>
              </w:rPr>
            </w:pPr>
            <w:r w:rsidRPr="00280BDB">
              <w:rPr>
                <w:rFonts w:asciiTheme="minorHAnsi" w:hAnsiTheme="minorHAnsi"/>
                <w:szCs w:val="22"/>
                <w:lang w:val="el-GR"/>
              </w:rPr>
              <w:t xml:space="preserve">- Η σύμβαση αναφέρεται σε έργα, προμήθειες, ή υπηρεσίες : </w:t>
            </w:r>
            <w:r w:rsidRPr="00280BDB">
              <w:rPr>
                <w:rFonts w:asciiTheme="minorHAnsi" w:hAnsiTheme="minorHAnsi"/>
                <w:b/>
                <w:szCs w:val="22"/>
                <w:lang w:val="el-GR"/>
              </w:rPr>
              <w:t>ΠΡΟΜΗΘΕΙΑ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Εφόσον υφίστανται, ένδε</w:t>
            </w:r>
            <w:r w:rsidR="00E63B1A" w:rsidRPr="00280BDB">
              <w:rPr>
                <w:rFonts w:asciiTheme="minorHAnsi" w:hAnsiTheme="minorHAnsi"/>
                <w:szCs w:val="22"/>
                <w:lang w:val="el-GR"/>
              </w:rPr>
              <w:t xml:space="preserve">ιξη ύπαρξης σχετικών τμημάτων : </w:t>
            </w:r>
            <w:r w:rsidR="00E63B1A" w:rsidRPr="00280BDB">
              <w:rPr>
                <w:rFonts w:asciiTheme="minorHAnsi" w:hAnsiTheme="minorHAnsi"/>
                <w:b/>
                <w:szCs w:val="22"/>
                <w:lang w:val="el-GR"/>
              </w:rPr>
              <w:t>ΕΞΙ (6)</w:t>
            </w:r>
          </w:p>
          <w:p w:rsidR="00B468B8" w:rsidRPr="00280BDB" w:rsidRDefault="00B468B8" w:rsidP="005A0246">
            <w:pPr>
              <w:spacing w:after="0"/>
              <w:rPr>
                <w:rFonts w:asciiTheme="minorHAnsi" w:hAnsiTheme="minorHAnsi"/>
                <w:lang w:val="el-GR"/>
              </w:rPr>
            </w:pPr>
            <w:r w:rsidRPr="00280BDB">
              <w:rPr>
                <w:rFonts w:asciiTheme="minorHAnsi" w:hAnsiTheme="minorHAnsi"/>
                <w:szCs w:val="22"/>
                <w:lang w:val="el-GR"/>
              </w:rPr>
              <w:t>- Αριθμός αναφοράς που αποδίδεται στον φάκελο από την αναθέτουσα αρχή (</w:t>
            </w:r>
            <w:r w:rsidRPr="00280BDB">
              <w:rPr>
                <w:rFonts w:asciiTheme="minorHAnsi" w:hAnsiTheme="minorHAnsi"/>
                <w:i/>
                <w:szCs w:val="22"/>
                <w:lang w:val="el-GR"/>
              </w:rPr>
              <w:t>εάν υπάρχει</w:t>
            </w:r>
            <w:r w:rsidRPr="00280BDB">
              <w:rPr>
                <w:rFonts w:asciiTheme="minorHAnsi" w:hAnsiTheme="minorHAnsi"/>
                <w:szCs w:val="22"/>
                <w:lang w:val="el-GR"/>
              </w:rPr>
              <w:t>): -</w:t>
            </w:r>
          </w:p>
        </w:tc>
      </w:tr>
    </w:tbl>
    <w:p w:rsidR="00B468B8" w:rsidRPr="00280BDB" w:rsidRDefault="00B468B8" w:rsidP="00B468B8">
      <w:pPr>
        <w:rPr>
          <w:rFonts w:asciiTheme="minorHAnsi" w:hAnsiTheme="minorHAnsi"/>
          <w:szCs w:val="22"/>
          <w:lang w:val="el-GR"/>
        </w:rPr>
      </w:pPr>
    </w:p>
    <w:p w:rsidR="00B468B8" w:rsidRPr="000A6D77" w:rsidRDefault="00B468B8" w:rsidP="00B468B8">
      <w:pPr>
        <w:shd w:val="clear" w:color="auto" w:fill="B2B2B2"/>
        <w:rPr>
          <w:b/>
          <w:bCs/>
          <w:u w:val="single"/>
          <w:lang w:val="el-GR"/>
        </w:rPr>
      </w:pPr>
      <w:r w:rsidRPr="000A6D77">
        <w:rPr>
          <w:lang w:val="el-GR"/>
        </w:rPr>
        <w:t>ΟΛΕΣ ΟΙ ΥΠΟΛΟΙΠΕΣ ΠΛΗΡΟΦΟΡΙΕΣ ΣΕ ΚΑΘΕ ΕΝΟΤΗΤΑ ΤΟΥ ΤΕΥΔ ΘΑ ΠΡΕΠΕΙ ΝΑ ΣΥΜΠΛΗΡΩΘΟΥΝ ΑΠΟ ΤΟΝ ΟΙΚΟΝΟΜΙΚΟ ΦΟΡΕΑ</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B468B8" w:rsidRPr="004C46C2" w:rsidRDefault="00B468B8" w:rsidP="00B468B8">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Αριθμός φορολογικού μητρώου (ΑΦΜ):</w:t>
            </w:r>
          </w:p>
          <w:p w:rsidR="00B468B8" w:rsidRPr="004C46C2" w:rsidRDefault="00B468B8" w:rsidP="001F7626">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153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hd w:val="clear" w:color="auto" w:fill="FFFFFF"/>
              <w:spacing w:after="0"/>
              <w:rPr>
                <w:lang w:val="el-GR"/>
              </w:rPr>
            </w:pPr>
            <w:r w:rsidRPr="004C46C2">
              <w:rPr>
                <w:lang w:val="el-GR"/>
              </w:rPr>
              <w:t>Αρμόδιος ή αρμόδιοι</w:t>
            </w:r>
            <w:r>
              <w:rPr>
                <w:rStyle w:val="a5"/>
              </w:rPr>
              <w:endnoteReference w:id="2"/>
            </w:r>
            <w:r w:rsidRPr="004C46C2">
              <w:rPr>
                <w:rStyle w:val="a5"/>
                <w:lang w:val="el-GR"/>
              </w:rPr>
              <w:t xml:space="preserve"> </w:t>
            </w:r>
            <w:r w:rsidRPr="004C46C2">
              <w:rPr>
                <w:lang w:val="el-GR"/>
              </w:rPr>
              <w:t>:</w:t>
            </w:r>
          </w:p>
          <w:p w:rsidR="00B468B8" w:rsidRPr="004C46C2" w:rsidRDefault="00B468B8" w:rsidP="001F7626">
            <w:pPr>
              <w:spacing w:after="0"/>
              <w:rPr>
                <w:lang w:val="el-GR"/>
              </w:rPr>
            </w:pPr>
            <w:r w:rsidRPr="004C46C2">
              <w:rPr>
                <w:lang w:val="el-GR"/>
              </w:rPr>
              <w:t>Τηλέφωνο:</w:t>
            </w:r>
          </w:p>
          <w:p w:rsidR="00B468B8" w:rsidRPr="004C46C2" w:rsidRDefault="00B468B8" w:rsidP="001F7626">
            <w:pPr>
              <w:spacing w:after="0"/>
              <w:rPr>
                <w:lang w:val="el-GR"/>
              </w:rPr>
            </w:pPr>
            <w:r w:rsidRPr="004C46C2">
              <w:rPr>
                <w:lang w:val="el-GR"/>
              </w:rPr>
              <w:t>Ηλ. ταχυδρομείο:</w:t>
            </w:r>
          </w:p>
          <w:p w:rsidR="00B468B8" w:rsidRPr="004C46C2" w:rsidRDefault="00B468B8" w:rsidP="001F7626">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είναι πολύ μικρή, μικρή ή μεσαία επιχείρηση</w:t>
            </w:r>
            <w:r>
              <w:rPr>
                <w:rStyle w:val="a5"/>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u w:val="single"/>
                <w:lang w:val="el-GR"/>
              </w:rPr>
              <w:t>Μόνο σε περίπτωση προμήθειας κατ᾽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5"/>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B468B8" w:rsidRPr="004C46C2" w:rsidRDefault="00B468B8" w:rsidP="001F7626">
            <w:pPr>
              <w:spacing w:after="0"/>
              <w:rPr>
                <w:lang w:val="el-GR"/>
              </w:rPr>
            </w:pPr>
            <w:r w:rsidRPr="004C46C2">
              <w:rPr>
                <w:b/>
                <w:color w:val="000000"/>
                <w:lang w:val="el-GR"/>
              </w:rPr>
              <w:t xml:space="preserve">Εάν </w:t>
            </w:r>
            <w:r w:rsidRPr="004C46C2">
              <w:rPr>
                <w:b/>
                <w:lang w:val="el-GR"/>
              </w:rPr>
              <w:t xml:space="preserve">ναι, </w:t>
            </w:r>
            <w:r w:rsidRPr="004C46C2">
              <w:rPr>
                <w:lang w:val="el-GR"/>
              </w:rPr>
              <w:t>ποιο είναι το αντίστοιχο ποσοστό των εργαζομένων με αναπηρία ή μειονεκτούντων εργαζομένων;</w:t>
            </w:r>
          </w:p>
          <w:p w:rsidR="00B468B8" w:rsidRPr="004C46C2" w:rsidRDefault="00B468B8" w:rsidP="001F7626">
            <w:pPr>
              <w:spacing w:after="0"/>
              <w:rPr>
                <w:lang w:val="el-GR"/>
              </w:rPr>
            </w:pPr>
            <w:r w:rsidRPr="004C46C2">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r>
              <w:rPr>
                <w:lang w:val="en-US"/>
              </w:rPr>
              <w:t xml:space="preserve"> </w:t>
            </w:r>
            <w:r>
              <w:t>] Ναι [] Όχι</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 [] Άνευ αντικειμένου</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B468B8" w:rsidRPr="004C46C2" w:rsidRDefault="00B468B8" w:rsidP="001F7626">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B468B8" w:rsidRPr="004C46C2" w:rsidRDefault="00B468B8" w:rsidP="001F7626">
            <w:pPr>
              <w:spacing w:after="0"/>
              <w:rPr>
                <w:lang w:val="el-GR"/>
              </w:rPr>
            </w:pPr>
            <w:r w:rsidRPr="004C46C2">
              <w:rPr>
                <w:lang w:val="el-GR"/>
              </w:rPr>
              <w:t>β) Εάν το πιστοποιητικό εγγραφής ή η πιστοποίηση διατίθεται ηλεκτρονικά, αναφέρετε:</w:t>
            </w:r>
          </w:p>
          <w:p w:rsidR="00B468B8" w:rsidRPr="004C46C2" w:rsidRDefault="00B468B8" w:rsidP="001F7626">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5"/>
              </w:rPr>
              <w:endnoteReference w:id="5"/>
            </w:r>
            <w:r w:rsidRPr="004C46C2">
              <w:rPr>
                <w:lang w:val="el-GR"/>
              </w:rPr>
              <w:t>:</w:t>
            </w:r>
          </w:p>
          <w:p w:rsidR="00B468B8" w:rsidRPr="004C46C2" w:rsidRDefault="00B468B8" w:rsidP="001F7626">
            <w:pPr>
              <w:spacing w:after="0"/>
              <w:rPr>
                <w:lang w:val="el-GR"/>
              </w:rPr>
            </w:pPr>
            <w:r w:rsidRPr="004C46C2">
              <w:rPr>
                <w:lang w:val="el-GR"/>
              </w:rPr>
              <w:t>δ) Η εγγραφή ή η πιστοποίηση καλύπτει όλα τα απαιτούμενα κριτήρια επιλογής;</w:t>
            </w:r>
          </w:p>
          <w:p w:rsidR="00B468B8" w:rsidRPr="004C46C2" w:rsidRDefault="00B468B8" w:rsidP="001F7626">
            <w:pPr>
              <w:spacing w:after="0"/>
              <w:rPr>
                <w:lang w:val="el-GR"/>
              </w:rPr>
            </w:pPr>
            <w:r w:rsidRPr="004C46C2">
              <w:rPr>
                <w:b/>
                <w:lang w:val="el-GR"/>
              </w:rPr>
              <w:t>Εάν όχι:</w:t>
            </w:r>
          </w:p>
          <w:p w:rsidR="00B468B8" w:rsidRPr="004C46C2" w:rsidRDefault="00B468B8" w:rsidP="001F7626">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B468B8" w:rsidRPr="004C46C2" w:rsidRDefault="00B468B8" w:rsidP="001F7626">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68B8" w:rsidRPr="004C46C2" w:rsidRDefault="00B468B8" w:rsidP="001F7626">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B468B8" w:rsidRPr="004C46C2" w:rsidRDefault="00B468B8" w:rsidP="001F7626">
            <w:pPr>
              <w:spacing w:after="0"/>
              <w:rPr>
                <w:lang w:val="el-GR"/>
              </w:rPr>
            </w:pPr>
            <w:r w:rsidRPr="004C46C2">
              <w:rPr>
                <w:lang w:val="el-GR"/>
              </w:rPr>
              <w:t>γ)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δ)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ε)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Pr>
                <w:i/>
              </w:rPr>
              <w:t>[……][……][……][……]</w:t>
            </w:r>
          </w:p>
        </w:tc>
      </w:tr>
      <w:tr w:rsidR="00B468B8" w:rsidTr="001F7626">
        <w:tc>
          <w:tcPr>
            <w:tcW w:w="4479" w:type="dxa"/>
            <w:tcBorders>
              <w:left w:val="single" w:sz="4" w:space="0" w:color="000000"/>
              <w:bottom w:val="single" w:sz="4" w:space="0" w:color="000000"/>
            </w:tcBorders>
            <w:shd w:val="clear" w:color="auto" w:fill="auto"/>
          </w:tcPr>
          <w:p w:rsidR="00B468B8" w:rsidRDefault="00B468B8" w:rsidP="001F7626">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5"/>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r w:rsidR="00B468B8" w:rsidRPr="00DF75D6" w:rsidTr="001F762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68B8" w:rsidRPr="004C46C2" w:rsidRDefault="00B468B8" w:rsidP="001F7626">
            <w:pPr>
              <w:spacing w:after="0"/>
              <w:rPr>
                <w:lang w:val="el-GR"/>
              </w:rPr>
            </w:pPr>
            <w:r w:rsidRPr="004C46C2">
              <w:rPr>
                <w:b/>
                <w:i/>
                <w:lang w:val="el-GR"/>
              </w:rPr>
              <w:t>Εάν ναι</w:t>
            </w:r>
            <w:r w:rsidRPr="004C46C2">
              <w:rPr>
                <w:i/>
                <w:lang w:val="el-GR"/>
              </w:rPr>
              <w:t>, μεριμνήστε για την υποβολή χωριστού εντύπου ΤΕΥΔ από τους άλλους εμπλεκόμενους οικονομικούς φορείς.</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B468B8" w:rsidRPr="004C46C2" w:rsidRDefault="00B468B8" w:rsidP="001F7626">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B468B8" w:rsidRPr="004C46C2" w:rsidRDefault="00B468B8" w:rsidP="001F7626">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Default="00B468B8" w:rsidP="001F7626">
            <w:pPr>
              <w:spacing w:after="0"/>
            </w:pPr>
            <w:r>
              <w:t>α) [……]</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p w:rsidR="00B468B8" w:rsidRDefault="00B468B8" w:rsidP="001F7626">
            <w:pPr>
              <w:spacing w:after="0"/>
            </w:pPr>
          </w:p>
          <w:p w:rsidR="00B468B8" w:rsidRDefault="00B468B8" w:rsidP="001F7626">
            <w:pPr>
              <w:spacing w:after="0"/>
            </w:pPr>
          </w:p>
          <w:p w:rsidR="00B468B8" w:rsidRDefault="00B468B8" w:rsidP="001F7626">
            <w:pPr>
              <w:spacing w:after="0"/>
            </w:pPr>
            <w:r>
              <w:t>γ)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bCs/>
                <w:i/>
                <w:iCs/>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bl>
    <w:p w:rsidR="00B468B8" w:rsidRDefault="00B468B8" w:rsidP="00B468B8"/>
    <w:p w:rsidR="00B468B8" w:rsidRPr="004C46C2" w:rsidRDefault="00B468B8" w:rsidP="00B468B8">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Ονοματεπώνυμο</w:t>
            </w:r>
          </w:p>
          <w:p w:rsidR="00B468B8" w:rsidRPr="004C46C2" w:rsidRDefault="00B468B8" w:rsidP="001F7626">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Default="00B468B8" w:rsidP="00B468B8">
      <w:pPr>
        <w:pStyle w:val="SectionTitle"/>
        <w:ind w:left="850" w:firstLine="0"/>
      </w:pPr>
    </w:p>
    <w:p w:rsidR="00B468B8" w:rsidRPr="004C46C2" w:rsidRDefault="00B468B8" w:rsidP="00B468B8">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B468B8" w:rsidTr="001F7626">
        <w:trPr>
          <w:trHeight w:val="343"/>
        </w:trPr>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[]Ναι []Όχι</w:t>
            </w:r>
          </w:p>
        </w:tc>
      </w:tr>
    </w:tbl>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ΤΕΥΔ με τις πληροφορίες που απαιτούνται σύμφωνα με τις </w:t>
      </w:r>
      <w:r w:rsidRPr="004C46C2">
        <w:rPr>
          <w:b/>
          <w:i/>
          <w:lang w:val="el-GR"/>
        </w:rPr>
        <w:t xml:space="preserve">ενότητες Α και Β του παρόντος μέρους και σύμφωνα με το μέρος ΙΙΙ,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[]Ναι []Όχι</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B468B8" w:rsidRDefault="00B468B8" w:rsidP="001F7626">
            <w:pPr>
              <w:spacing w:after="0"/>
            </w:pPr>
            <w:r>
              <w:t>[…]</w:t>
            </w:r>
          </w:p>
        </w:tc>
      </w:tr>
    </w:tbl>
    <w:p w:rsidR="00B468B8" w:rsidRDefault="00B468B8" w:rsidP="00B468B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B468B8" w:rsidRPr="004C46C2" w:rsidRDefault="00B468B8" w:rsidP="00B468B8">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sidRPr="00986AAC">
        <w:rPr>
          <w:b/>
          <w:color w:val="000000"/>
        </w:rPr>
        <w:t>συμμετοχή σε</w:t>
      </w:r>
      <w:r>
        <w:rPr>
          <w:color w:val="000000"/>
        </w:rPr>
        <w:t xml:space="preserve"> </w:t>
      </w:r>
      <w:r>
        <w:rPr>
          <w:b/>
          <w:color w:val="000000"/>
        </w:rPr>
        <w:t>εγκληματική οργάνωση</w:t>
      </w:r>
      <w:r>
        <w:rPr>
          <w:rStyle w:val="a5"/>
          <w:color w:val="000000"/>
        </w:rPr>
        <w:endnoteReference w:id="9"/>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4"/>
          <w:color w:val="000000"/>
        </w:rPr>
        <w:endnoteReference w:id="10"/>
      </w:r>
      <w:r>
        <w:rPr>
          <w:color w:val="000000"/>
          <w:vertAlign w:val="superscript"/>
        </w:rPr>
        <w:t>,</w:t>
      </w:r>
      <w:r>
        <w:rPr>
          <w:rStyle w:val="a5"/>
          <w:color w:val="000000"/>
        </w:rPr>
        <w:endnoteReference w:id="11"/>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5"/>
          <w:color w:val="000000"/>
        </w:rPr>
        <w:endnoteReference w:id="12"/>
      </w:r>
      <w:r>
        <w:rPr>
          <w:color w:val="000000"/>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5"/>
          <w:color w:val="000000"/>
        </w:rPr>
        <w:endnoteReference w:id="13"/>
      </w:r>
      <w:r w:rsidRPr="004C46C2">
        <w:rPr>
          <w:rStyle w:val="a5"/>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5"/>
          <w:color w:val="000000"/>
        </w:rPr>
        <w:endnoteReference w:id="14"/>
      </w:r>
      <w:r w:rsidRPr="004C46C2">
        <w:rPr>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86AAC">
        <w:rPr>
          <w:rStyle w:val="a5"/>
          <w:b/>
          <w:color w:val="000000"/>
          <w:vertAlign w:val="baseline"/>
          <w:lang w:val="el-GR"/>
        </w:rPr>
        <w:t>παιδική εργασία και άλλες μορφές εμπορίας ανθρώπων</w:t>
      </w:r>
      <w:r>
        <w:rPr>
          <w:rStyle w:val="a5"/>
          <w:color w:val="000000"/>
        </w:rPr>
        <w:endnoteReference w:id="15"/>
      </w:r>
      <w:r w:rsidRPr="004C46C2">
        <w:rPr>
          <w:rStyle w:val="a5"/>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B468B8" w:rsidTr="001F7626">
        <w:trPr>
          <w:trHeight w:val="855"/>
        </w:trPr>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r>
              <w:rPr>
                <w:b/>
                <w:bCs/>
                <w:i/>
                <w:iCs/>
              </w:rPr>
              <w:t>Απάντηση:</w:t>
            </w:r>
          </w:p>
        </w:tc>
      </w:tr>
      <w:tr w:rsidR="00B468B8" w:rsidTr="001F7626">
        <w:tc>
          <w:tcPr>
            <w:tcW w:w="4479" w:type="dxa"/>
            <w:tcBorders>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rPr>
                <w:b/>
              </w:rPr>
            </w:pPr>
            <w:r>
              <w:rPr>
                <w:i/>
              </w:rPr>
              <w:t>[……][……][……][……]</w:t>
            </w:r>
            <w:r>
              <w:rPr>
                <w:rStyle w:val="a5"/>
              </w:rPr>
              <w:endnoteReference w:id="17"/>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5"/>
                <w:rFonts w:asciiTheme="minorHAnsi" w:hAnsiTheme="minorHAnsi"/>
                <w:szCs w:val="22"/>
              </w:rPr>
              <w:endnoteReference w:id="18"/>
            </w:r>
            <w:r w:rsidRPr="00A61EBC">
              <w:rPr>
                <w:rFonts w:asciiTheme="minorHAnsi" w:hAnsiTheme="minorHAnsi"/>
                <w:szCs w:val="22"/>
                <w:lang w:val="el-GR"/>
              </w:rPr>
              <w:t>:</w:t>
            </w:r>
          </w:p>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468B8" w:rsidRPr="00A61EBC" w:rsidRDefault="00B468B8" w:rsidP="001F7626">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r w:rsidRPr="004C46C2">
              <w:rPr>
                <w:lang w:val="el-GR"/>
              </w:rPr>
              <w:t xml:space="preserve">α) Ημερομηνία:[   ], </w:t>
            </w:r>
          </w:p>
          <w:p w:rsidR="00B468B8" w:rsidRPr="004C46C2" w:rsidRDefault="00B468B8" w:rsidP="001F7626">
            <w:pPr>
              <w:spacing w:after="0"/>
              <w:jc w:val="left"/>
              <w:rPr>
                <w:lang w:val="el-GR"/>
              </w:rPr>
            </w:pPr>
            <w:r w:rsidRPr="004C46C2">
              <w:rPr>
                <w:lang w:val="el-GR"/>
              </w:rPr>
              <w:t xml:space="preserve">σημείο-(-α): [   ], </w:t>
            </w:r>
          </w:p>
          <w:p w:rsidR="00B468B8" w:rsidRPr="004C46C2" w:rsidRDefault="00B468B8" w:rsidP="001F7626">
            <w:pPr>
              <w:spacing w:after="0"/>
              <w:jc w:val="left"/>
              <w:rPr>
                <w:lang w:val="el-GR"/>
              </w:rPr>
            </w:pPr>
            <w:r w:rsidRPr="004C46C2">
              <w:rPr>
                <w:lang w:val="el-GR"/>
              </w:rPr>
              <w:t>λόγος(-οι):[   ]</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β) [……]</w:t>
            </w:r>
          </w:p>
          <w:p w:rsidR="00B468B8" w:rsidRPr="004C46C2" w:rsidRDefault="00B468B8" w:rsidP="001F7626">
            <w:pPr>
              <w:spacing w:after="0"/>
              <w:jc w:val="left"/>
              <w:rPr>
                <w:lang w:val="el-GR"/>
              </w:rPr>
            </w:pPr>
            <w:r w:rsidRPr="004C46C2">
              <w:rPr>
                <w:lang w:val="el-GR"/>
              </w:rPr>
              <w:t>γ) Διάρκεια της περιόδου αποκλεισμού [……] και σχετικό(-ά) σημείο(-α) [   ]</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pPr>
            <w:r>
              <w:rPr>
                <w:i/>
              </w:rPr>
              <w:t>[……][……][……][……]</w:t>
            </w:r>
            <w:r>
              <w:rPr>
                <w:rStyle w:val="a5"/>
              </w:rPr>
              <w:endnoteReference w:id="19"/>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Ναι [] Όχι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5"/>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Pr="004C46C2" w:rsidRDefault="00B468B8" w:rsidP="00B468B8">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B468B8" w:rsidTr="001F762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Ναι [] Όχι </w:t>
            </w:r>
          </w:p>
        </w:tc>
      </w:tr>
      <w:tr w:rsidR="00B468B8" w:rsidTr="001F762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r w:rsidRPr="004C46C2">
              <w:rPr>
                <w:lang w:val="el-GR"/>
              </w:rPr>
              <w:t xml:space="preserve">Εάν όχι αναφέρετε: </w:t>
            </w:r>
          </w:p>
          <w:p w:rsidR="00B468B8" w:rsidRPr="004C46C2" w:rsidRDefault="00B468B8" w:rsidP="001F7626">
            <w:pPr>
              <w:snapToGrid w:val="0"/>
              <w:spacing w:after="0"/>
              <w:rPr>
                <w:lang w:val="el-GR"/>
              </w:rPr>
            </w:pPr>
            <w:r w:rsidRPr="004C46C2">
              <w:rPr>
                <w:lang w:val="el-GR"/>
              </w:rPr>
              <w:t>α) Χώρα ή κράτος μέλος για το οποίο πρόκειται:</w:t>
            </w:r>
          </w:p>
          <w:p w:rsidR="00B468B8" w:rsidRPr="004C46C2" w:rsidRDefault="00B468B8" w:rsidP="001F7626">
            <w:pPr>
              <w:snapToGrid w:val="0"/>
              <w:spacing w:after="0"/>
              <w:rPr>
                <w:lang w:val="el-GR"/>
              </w:rPr>
            </w:pPr>
            <w:r w:rsidRPr="004C46C2">
              <w:rPr>
                <w:lang w:val="el-GR"/>
              </w:rPr>
              <w:t>β) Ποιο είναι το σχετικό ποσό;</w:t>
            </w:r>
          </w:p>
          <w:p w:rsidR="00B468B8" w:rsidRPr="004C46C2" w:rsidRDefault="00B468B8" w:rsidP="001F7626">
            <w:pPr>
              <w:snapToGrid w:val="0"/>
              <w:spacing w:after="0"/>
              <w:rPr>
                <w:lang w:val="el-GR"/>
              </w:rPr>
            </w:pPr>
            <w:r w:rsidRPr="004C46C2">
              <w:rPr>
                <w:lang w:val="el-GR"/>
              </w:rPr>
              <w:t>γ)Πως διαπιστώθηκε η αθέτηση των υποχρεώσεων;</w:t>
            </w:r>
          </w:p>
          <w:p w:rsidR="00B468B8" w:rsidRPr="004C46C2" w:rsidRDefault="00B468B8" w:rsidP="001F7626">
            <w:pPr>
              <w:snapToGrid w:val="0"/>
              <w:spacing w:after="0"/>
              <w:rPr>
                <w:lang w:val="el-GR"/>
              </w:rPr>
            </w:pPr>
            <w:r w:rsidRPr="004C46C2">
              <w:rPr>
                <w:lang w:val="el-GR"/>
              </w:rPr>
              <w:t>1) Μέσω δικαστικής ή διοικητικής απόφασης;</w:t>
            </w:r>
          </w:p>
          <w:p w:rsidR="00B468B8" w:rsidRPr="004C46C2" w:rsidRDefault="00B468B8" w:rsidP="001F7626">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B468B8" w:rsidRPr="004C46C2" w:rsidRDefault="00B468B8" w:rsidP="001F7626">
            <w:pPr>
              <w:snapToGrid w:val="0"/>
              <w:spacing w:after="0"/>
              <w:rPr>
                <w:lang w:val="el-GR"/>
              </w:rPr>
            </w:pPr>
            <w:r w:rsidRPr="004C46C2">
              <w:rPr>
                <w:lang w:val="el-GR"/>
              </w:rPr>
              <w:t>- Αναφέρατε την ημερομηνία καταδίκης ή έκδοσης απόφασης</w:t>
            </w:r>
          </w:p>
          <w:p w:rsidR="00B468B8" w:rsidRPr="004C46C2" w:rsidRDefault="00B468B8" w:rsidP="001F7626">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B468B8" w:rsidRPr="004C46C2" w:rsidRDefault="00B468B8" w:rsidP="001F7626">
            <w:pPr>
              <w:snapToGrid w:val="0"/>
              <w:spacing w:after="0"/>
              <w:jc w:val="left"/>
              <w:rPr>
                <w:lang w:val="el-GR"/>
              </w:rPr>
            </w:pPr>
            <w:r w:rsidRPr="004C46C2">
              <w:rPr>
                <w:lang w:val="el-GR"/>
              </w:rPr>
              <w:t>2) Με άλλα μέσα; Διευκρινήστε:</w:t>
            </w:r>
          </w:p>
          <w:p w:rsidR="00B468B8" w:rsidRPr="004C46C2" w:rsidRDefault="00B468B8" w:rsidP="001F7626">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jc w:val="left"/>
            </w:pPr>
            <w:r>
              <w:rPr>
                <w:b/>
                <w:bCs/>
              </w:rPr>
              <w:t>ΦΟΡΟΙ</w:t>
            </w:r>
          </w:p>
          <w:p w:rsidR="00B468B8" w:rsidRDefault="00B468B8" w:rsidP="001F762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rPr>
                <w:b/>
                <w:bCs/>
              </w:rPr>
              <w:t>ΕΙΣΦΟΡΕΣ ΚΟΙΝΩΝΙΚΗΣ ΑΣΦΑΛΙΣΗΣ</w:t>
            </w:r>
          </w:p>
        </w:tc>
      </w:tr>
      <w:tr w:rsidR="00B468B8" w:rsidTr="001F762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68B8" w:rsidRDefault="00B468B8" w:rsidP="001F7626">
            <w:pPr>
              <w:snapToGrid w:val="0"/>
              <w:spacing w:after="0"/>
            </w:pPr>
          </w:p>
        </w:tc>
        <w:tc>
          <w:tcPr>
            <w:tcW w:w="2247" w:type="dxa"/>
            <w:tcBorders>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sz w:val="21"/>
                <w:szCs w:val="21"/>
                <w:lang w:val="el-GR"/>
              </w:rPr>
              <w:t>Εάν ναι, να αναφερθούν λεπτομερείς πληροφορίες</w:t>
            </w:r>
          </w:p>
          <w:p w:rsidR="00B468B8" w:rsidRDefault="00B468B8" w:rsidP="001F762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lang w:val="el-GR"/>
              </w:rPr>
              <w:t>Εάν ναι, να αναφερθούν λεπτομερείς πληροφορίες</w:t>
            </w:r>
          </w:p>
          <w:p w:rsidR="00B468B8" w:rsidRDefault="00B468B8" w:rsidP="001F7626">
            <w:pPr>
              <w:spacing w:after="0"/>
            </w:pPr>
            <w: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5"/>
                <w:i/>
                <w:lang w:val="el-GR"/>
              </w:rPr>
              <w:t xml:space="preserve"> </w:t>
            </w:r>
            <w:r>
              <w:rPr>
                <w:rStyle w:val="a5"/>
              </w:rPr>
              <w:endnoteReference w:id="24"/>
            </w:r>
          </w:p>
          <w:p w:rsidR="00B468B8" w:rsidRDefault="00B468B8" w:rsidP="001F7626">
            <w:pPr>
              <w:spacing w:after="0"/>
              <w:jc w:val="left"/>
            </w:pPr>
            <w:r>
              <w:rPr>
                <w:i/>
              </w:rPr>
              <w:t>[……][……][……]</w:t>
            </w:r>
          </w:p>
        </w:tc>
      </w:tr>
    </w:tbl>
    <w:p w:rsidR="00B468B8" w:rsidRDefault="00B468B8" w:rsidP="00B468B8">
      <w:pPr>
        <w:pStyle w:val="SectionTitle"/>
        <w:ind w:firstLine="0"/>
      </w:pPr>
    </w:p>
    <w:p w:rsidR="00B468B8" w:rsidRPr="004C46C2" w:rsidRDefault="00B468B8" w:rsidP="00B468B8">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r w:rsidR="00B468B8" w:rsidRPr="00DF75D6" w:rsidTr="001F7626">
        <w:trPr>
          <w:trHeight w:val="405"/>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b/>
                <w:lang w:val="el-GR"/>
              </w:rPr>
            </w:pPr>
          </w:p>
          <w:p w:rsidR="00B468B8" w:rsidRPr="004C46C2" w:rsidRDefault="00B468B8" w:rsidP="001F7626">
            <w:pPr>
              <w:spacing w:after="0"/>
              <w:jc w:val="left"/>
              <w:rPr>
                <w:b/>
                <w:lang w:val="el-GR"/>
              </w:rPr>
            </w:pPr>
          </w:p>
          <w:p w:rsidR="00B468B8" w:rsidRPr="004C46C2" w:rsidRDefault="00B468B8" w:rsidP="001F7626">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B468B8" w:rsidRPr="004C46C2" w:rsidRDefault="00B468B8" w:rsidP="001F7626">
            <w:pPr>
              <w:spacing w:after="0"/>
              <w:rPr>
                <w:lang w:val="el-GR"/>
              </w:rPr>
            </w:pPr>
            <w:r w:rsidRPr="004C46C2">
              <w:rPr>
                <w:lang w:val="el-GR"/>
              </w:rPr>
              <w:t xml:space="preserve">α) πτώχευση, ή </w:t>
            </w:r>
          </w:p>
          <w:p w:rsidR="00B468B8" w:rsidRPr="004C46C2" w:rsidRDefault="00B468B8" w:rsidP="001F7626">
            <w:pPr>
              <w:spacing w:after="0"/>
              <w:rPr>
                <w:lang w:val="el-GR"/>
              </w:rPr>
            </w:pPr>
            <w:r w:rsidRPr="004C46C2">
              <w:rPr>
                <w:lang w:val="el-GR"/>
              </w:rPr>
              <w:t>β) διαδικασία εξυγίανσης, ή</w:t>
            </w:r>
          </w:p>
          <w:p w:rsidR="00B468B8" w:rsidRPr="004C46C2" w:rsidRDefault="00B468B8" w:rsidP="001F7626">
            <w:pPr>
              <w:spacing w:after="0"/>
              <w:rPr>
                <w:lang w:val="el-GR"/>
              </w:rPr>
            </w:pPr>
            <w:r w:rsidRPr="004C46C2">
              <w:rPr>
                <w:lang w:val="el-GR"/>
              </w:rPr>
              <w:t>γ) ειδική εκκαθάριση, ή</w:t>
            </w:r>
          </w:p>
          <w:p w:rsidR="00B468B8" w:rsidRPr="004C46C2" w:rsidRDefault="00B468B8" w:rsidP="001F7626">
            <w:pPr>
              <w:spacing w:after="0"/>
              <w:rPr>
                <w:lang w:val="el-GR"/>
              </w:rPr>
            </w:pPr>
            <w:r w:rsidRPr="004C46C2">
              <w:rPr>
                <w:lang w:val="el-GR"/>
              </w:rPr>
              <w:t>δ) αναγκαστική διαχείριση από εκκαθαριστή ή από το δικαστήριο, ή</w:t>
            </w:r>
          </w:p>
          <w:p w:rsidR="00B468B8" w:rsidRPr="004C46C2" w:rsidRDefault="00B468B8" w:rsidP="001F7626">
            <w:pPr>
              <w:spacing w:after="0"/>
              <w:rPr>
                <w:lang w:val="el-GR"/>
              </w:rPr>
            </w:pPr>
            <w:r w:rsidRPr="004C46C2">
              <w:rPr>
                <w:lang w:val="el-GR"/>
              </w:rPr>
              <w:t xml:space="preserve">ε) έχει υπαχθεί σε διαδικασία πτωχευτικού συμβιβασμού, ή </w:t>
            </w:r>
          </w:p>
          <w:p w:rsidR="00B468B8" w:rsidRPr="004C46C2" w:rsidRDefault="00B468B8" w:rsidP="001F7626">
            <w:pPr>
              <w:spacing w:after="0"/>
              <w:rPr>
                <w:lang w:val="el-GR"/>
              </w:rPr>
            </w:pPr>
            <w:r w:rsidRPr="004C46C2">
              <w:rPr>
                <w:lang w:val="el-GR"/>
              </w:rPr>
              <w:t xml:space="preserve">στ) αναστολή επιχειρηματικών δραστηριοτήτων, ή </w:t>
            </w:r>
          </w:p>
          <w:p w:rsidR="00B468B8" w:rsidRPr="004C46C2" w:rsidRDefault="00B468B8" w:rsidP="001F7626">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B468B8" w:rsidRPr="004C46C2" w:rsidRDefault="00B468B8" w:rsidP="001F7626">
            <w:pPr>
              <w:spacing w:after="0"/>
              <w:rPr>
                <w:lang w:val="el-GR"/>
              </w:rPr>
            </w:pPr>
            <w:r w:rsidRPr="004C46C2">
              <w:rPr>
                <w:lang w:val="el-GR"/>
              </w:rPr>
              <w:t>Εάν ναι:</w:t>
            </w:r>
          </w:p>
          <w:p w:rsidR="00B468B8" w:rsidRPr="004C46C2" w:rsidRDefault="00B468B8" w:rsidP="001F7626">
            <w:pPr>
              <w:spacing w:after="0"/>
              <w:rPr>
                <w:lang w:val="el-GR"/>
              </w:rPr>
            </w:pPr>
            <w:r w:rsidRPr="004C46C2">
              <w:rPr>
                <w:lang w:val="el-GR"/>
              </w:rPr>
              <w:t>- Παραθέστε λεπτομερή στοιχεία:</w:t>
            </w:r>
          </w:p>
          <w:p w:rsidR="00B468B8" w:rsidRPr="004C46C2" w:rsidRDefault="00B468B8" w:rsidP="001F7626">
            <w:pPr>
              <w:spacing w:after="0"/>
              <w:rPr>
                <w:lang w:val="el-GR"/>
              </w:rPr>
            </w:pPr>
            <w:r w:rsidRPr="004C46C2">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4"/>
              </w:rPr>
              <w:endnoteReference w:id="27"/>
            </w:r>
            <w:r w:rsidRPr="004C46C2">
              <w:rPr>
                <w:rStyle w:val="14"/>
                <w:lang w:val="el-GR"/>
              </w:rPr>
              <w:t xml:space="preserve"> </w:t>
            </w:r>
          </w:p>
          <w:p w:rsidR="00B468B8" w:rsidRPr="004C46C2" w:rsidRDefault="00B468B8" w:rsidP="001F7626">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r w:rsidRPr="004C46C2">
              <w:rPr>
                <w:lang w:val="el-GR"/>
              </w:rPr>
              <w:t>[] Ναι [] Όχι</w:t>
            </w: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Tr="001F762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B468B8" w:rsidRPr="004C46C2"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pPr>
          </w:p>
          <w:p w:rsidR="00B468B8" w:rsidRDefault="00B468B8" w:rsidP="001F7626">
            <w:pPr>
              <w:spacing w:after="0"/>
            </w:pPr>
            <w:r>
              <w:t>[.......................]</w:t>
            </w:r>
          </w:p>
          <w:p w:rsidR="00B468B8" w:rsidRDefault="00B468B8" w:rsidP="001F7626">
            <w:pPr>
              <w:spacing w:after="0"/>
            </w:pPr>
          </w:p>
        </w:tc>
      </w:tr>
      <w:tr w:rsidR="00B468B8" w:rsidTr="001F7626">
        <w:trPr>
          <w:trHeight w:val="257"/>
        </w:trPr>
        <w:tc>
          <w:tcPr>
            <w:tcW w:w="4479" w:type="dxa"/>
            <w:vMerge/>
            <w:tcBorders>
              <w:left w:val="single" w:sz="4" w:space="0" w:color="000000"/>
              <w:bottom w:val="single" w:sz="4" w:space="0" w:color="auto"/>
            </w:tcBorders>
            <w:shd w:val="clear" w:color="auto" w:fill="auto"/>
          </w:tcPr>
          <w:p w:rsidR="00B468B8" w:rsidRDefault="00B468B8" w:rsidP="001F7626">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B468B8" w:rsidRPr="004C46C2" w:rsidRDefault="00B468B8" w:rsidP="001F7626">
            <w:pPr>
              <w:snapToGrid w:val="0"/>
              <w:spacing w:after="0"/>
              <w:rPr>
                <w:b/>
                <w:lang w:val="el-GR"/>
              </w:rPr>
            </w:pPr>
          </w:p>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B468B8" w:rsidRDefault="00B468B8" w:rsidP="001F7626">
            <w:pPr>
              <w:spacing w:after="0"/>
              <w:jc w:val="left"/>
            </w:pPr>
            <w:r>
              <w:t>[..........……]</w:t>
            </w:r>
          </w:p>
        </w:tc>
      </w:tr>
      <w:tr w:rsidR="00B468B8" w:rsidTr="001F762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B468B8" w:rsidRPr="000316FB" w:rsidRDefault="00B468B8" w:rsidP="001F7626">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B468B8" w:rsidRPr="004C46C2" w:rsidRDefault="00B468B8" w:rsidP="001F7626">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514"/>
        </w:trPr>
        <w:tc>
          <w:tcPr>
            <w:tcW w:w="4479" w:type="dxa"/>
            <w:vMerge/>
            <w:tcBorders>
              <w:top w:val="single" w:sz="4" w:space="0" w:color="auto"/>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rPr>
          <w:trHeight w:val="13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5"/>
                <w:szCs w:val="22"/>
              </w:rPr>
              <w:endnoteReference w:id="29"/>
            </w:r>
            <w:r w:rsidRPr="000316FB">
              <w:rPr>
                <w:szCs w:val="22"/>
                <w:lang w:val="el-GR"/>
              </w:rPr>
              <w:t>, λόγω της συμμετοχής του στη διαδικασία ανάθεσης της σύμβασης;</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4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Ναι [] Όχι</w:t>
            </w: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1"/>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Μπορεί ο οικονομικός φορέας να επιβεβαιώσει ότι:</w:t>
            </w:r>
          </w:p>
          <w:p w:rsidR="00B468B8" w:rsidRPr="004C46C2" w:rsidRDefault="00B468B8" w:rsidP="001F7626">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68B8" w:rsidRPr="004C46C2" w:rsidRDefault="00B468B8" w:rsidP="001F7626">
            <w:pPr>
              <w:spacing w:after="0"/>
              <w:rPr>
                <w:lang w:val="el-GR"/>
              </w:rPr>
            </w:pPr>
            <w:r w:rsidRPr="004C46C2">
              <w:rPr>
                <w:lang w:val="el-GR"/>
              </w:rPr>
              <w:t>β) δεν έχει αποκρύψει τις πληροφορίες αυτές,</w:t>
            </w:r>
          </w:p>
          <w:p w:rsidR="00B468B8" w:rsidRPr="004C46C2" w:rsidRDefault="00B468B8" w:rsidP="001F7626">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468B8" w:rsidRPr="004C46C2" w:rsidRDefault="00B468B8" w:rsidP="001F7626">
            <w:pPr>
              <w:spacing w:after="0"/>
              <w:rPr>
                <w:lang w:val="el-GR"/>
              </w:rPr>
            </w:pPr>
            <w:r w:rsidRPr="004C46C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lastRenderedPageBreak/>
              <w:t>[] Ναι [] Όχι</w:t>
            </w:r>
          </w:p>
        </w:tc>
      </w:tr>
    </w:tbl>
    <w:p w:rsidR="00B468B8" w:rsidRDefault="00B468B8" w:rsidP="00B468B8">
      <w:pPr>
        <w:pStyle w:val="ChapterTitle"/>
      </w:pPr>
    </w:p>
    <w:p w:rsidR="00B468B8" w:rsidRDefault="00B468B8" w:rsidP="00B468B8">
      <w:pPr>
        <w:jc w:val="center"/>
        <w:rPr>
          <w:b/>
          <w:bCs/>
        </w:rPr>
      </w:pPr>
    </w:p>
    <w:p w:rsidR="00B468B8" w:rsidRDefault="00B468B8" w:rsidP="00B468B8">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rPr>
          <w:trHeight w:val="2199"/>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B468B8" w:rsidRPr="004C46C2" w:rsidRDefault="00B468B8" w:rsidP="001F7626">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i/>
                <w:lang w:val="el-GR"/>
              </w:rPr>
              <w:t>[] Ναι [] Όχι</w:t>
            </w:r>
          </w:p>
          <w:p w:rsidR="00B468B8" w:rsidRPr="004C46C2" w:rsidRDefault="00B468B8" w:rsidP="001F7626">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B468B8" w:rsidRDefault="00B468B8" w:rsidP="001F7626">
            <w:pPr>
              <w:spacing w:after="0"/>
              <w:jc w:val="left"/>
            </w:pPr>
            <w:r>
              <w:rPr>
                <w:i/>
              </w:rPr>
              <w:t>[……]</w:t>
            </w:r>
          </w:p>
        </w:tc>
      </w:tr>
    </w:tbl>
    <w:p w:rsidR="00B468B8" w:rsidRDefault="00B468B8" w:rsidP="00B468B8">
      <w:pPr>
        <w:pageBreakBefore/>
        <w:jc w:val="center"/>
      </w:pPr>
      <w:r>
        <w:rPr>
          <w:b/>
          <w:bCs/>
          <w:u w:val="single"/>
        </w:rPr>
        <w:lastRenderedPageBreak/>
        <w:t>Μέρος IV: Κριτήρια επιλογής</w:t>
      </w:r>
    </w:p>
    <w:p w:rsidR="00B468B8" w:rsidRPr="004C46C2" w:rsidRDefault="00B468B8" w:rsidP="00B468B8">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B468B8" w:rsidRPr="004C46C2" w:rsidRDefault="00B468B8" w:rsidP="00B468B8">
      <w:pPr>
        <w:jc w:val="center"/>
        <w:rPr>
          <w:lang w:val="el-GR"/>
        </w:rPr>
      </w:pPr>
      <w:r w:rsidRPr="004C46C2">
        <w:rPr>
          <w:b/>
          <w:bCs/>
          <w:lang w:val="el-GR"/>
        </w:rPr>
        <w:t>α: Γενική ένδειξη για όλα τα κριτήρια επιλογής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Ναι [] Όχι</w:t>
            </w:r>
          </w:p>
        </w:tc>
      </w:tr>
    </w:tbl>
    <w:p w:rsidR="00B468B8" w:rsidRDefault="00B468B8" w:rsidP="00B468B8">
      <w:pPr>
        <w:pStyle w:val="SectionTitle"/>
        <w:ind w:firstLine="0"/>
        <w:jc w:val="both"/>
        <w:rPr>
          <w:sz w:val="22"/>
        </w:rPr>
      </w:pPr>
    </w:p>
    <w:p w:rsidR="00B468B8" w:rsidRDefault="00B468B8" w:rsidP="00B468B8">
      <w:pPr>
        <w:jc w:val="center"/>
      </w:pPr>
      <w:r>
        <w:rPr>
          <w:b/>
          <w:bCs/>
        </w:rPr>
        <w:t>Α: Καταλληλότητα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B468B8" w:rsidRPr="004C46C2" w:rsidRDefault="00B468B8" w:rsidP="001F7626">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jc w:val="left"/>
            </w:pPr>
            <w:r>
              <w:rPr>
                <w:i/>
                <w:sz w:val="21"/>
                <w:szCs w:val="21"/>
              </w:rPr>
              <w:t>[……][……][……]</w:t>
            </w:r>
          </w:p>
        </w:tc>
      </w:tr>
      <w:tr w:rsidR="00B468B8" w:rsidRPr="00DF75D6" w:rsidTr="001F7626">
        <w:trPr>
          <w:trHeight w:val="1018"/>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0"/>
                <w:szCs w:val="20"/>
                <w:lang w:val="el-GR"/>
              </w:rPr>
              <w:t>2) Για συμβάσεις υπηρεσιών:</w:t>
            </w:r>
          </w:p>
          <w:p w:rsidR="00B468B8" w:rsidRPr="004C46C2" w:rsidRDefault="00B468B8" w:rsidP="001F7626">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sz w:val="20"/>
                <w:szCs w:val="20"/>
                <w:lang w:val="el-GR"/>
              </w:rPr>
            </w:pPr>
          </w:p>
          <w:p w:rsidR="00B468B8" w:rsidRPr="004C46C2" w:rsidRDefault="00B468B8" w:rsidP="001F7626">
            <w:pPr>
              <w:spacing w:after="0"/>
              <w:jc w:val="left"/>
              <w:rPr>
                <w:lang w:val="el-GR"/>
              </w:rPr>
            </w:pPr>
            <w:r w:rsidRPr="004C46C2">
              <w:rPr>
                <w:sz w:val="20"/>
                <w:szCs w:val="20"/>
                <w:lang w:val="el-GR"/>
              </w:rPr>
              <w:t>[] Ναι [] Όχι</w:t>
            </w:r>
          </w:p>
          <w:p w:rsidR="00B468B8" w:rsidRPr="004C46C2" w:rsidRDefault="00B468B8" w:rsidP="001F7626">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B468B8" w:rsidRPr="004C46C2" w:rsidRDefault="00B468B8" w:rsidP="001F7626">
            <w:pPr>
              <w:spacing w:after="0"/>
              <w:jc w:val="left"/>
              <w:rPr>
                <w:lang w:val="el-GR"/>
              </w:rPr>
            </w:pPr>
            <w:r w:rsidRPr="004C46C2">
              <w:rPr>
                <w:sz w:val="20"/>
                <w:szCs w:val="20"/>
                <w:lang w:val="el-GR"/>
              </w:rPr>
              <w:t>[ …] [] Ναι [] Όχι</w:t>
            </w:r>
          </w:p>
          <w:p w:rsidR="00B468B8" w:rsidRPr="004C46C2" w:rsidRDefault="00B468B8" w:rsidP="001F7626">
            <w:pPr>
              <w:spacing w:after="0"/>
              <w:jc w:val="left"/>
              <w:rPr>
                <w:i/>
                <w:sz w:val="20"/>
                <w:szCs w:val="20"/>
                <w:lang w:val="el-GR"/>
              </w:rPr>
            </w:pPr>
          </w:p>
          <w:p w:rsidR="00B468B8" w:rsidRPr="004C46C2" w:rsidRDefault="00B468B8" w:rsidP="001F7626">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b/>
          <w:bCs/>
          <w:lang w:val="el-GR"/>
        </w:rPr>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Β: Οικονομική και χρηματοοικονομική επάρκεια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4"/>
            </w:r>
            <w:r w:rsidRPr="004C46C2">
              <w:rPr>
                <w:b/>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 νόμισμα</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68B8" w:rsidRPr="004C46C2" w:rsidRDefault="00B468B8" w:rsidP="001F7626">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i/>
                <w:lang w:val="el-GR"/>
              </w:rPr>
            </w:pPr>
          </w:p>
          <w:p w:rsidR="00B468B8" w:rsidRPr="004C46C2" w:rsidRDefault="00B468B8" w:rsidP="001F7626">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napToGrid w:val="0"/>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B468B8" w:rsidRPr="004C46C2" w:rsidRDefault="00B468B8" w:rsidP="001F7626">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68B8" w:rsidRPr="004C46C2" w:rsidRDefault="00B468B8" w:rsidP="001F7626">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bl>
    <w:p w:rsidR="00B468B8" w:rsidRDefault="00B468B8" w:rsidP="00B468B8">
      <w:pPr>
        <w:pStyle w:val="SectionTitle"/>
        <w:ind w:firstLine="0"/>
      </w:pPr>
    </w:p>
    <w:p w:rsidR="00B468B8" w:rsidRDefault="00B468B8" w:rsidP="00B468B8">
      <w:pPr>
        <w:pageBreakBefore/>
        <w:jc w:val="center"/>
      </w:pPr>
      <w:r>
        <w:rPr>
          <w:b/>
          <w:bCs/>
        </w:rPr>
        <w:lastRenderedPageBreak/>
        <w:t>Γ: Τεχνική και επαγγελματική ικανότητα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r w:rsidRPr="004C46C2">
              <w:rPr>
                <w:lang w:val="el-GR"/>
              </w:rPr>
              <w:t>Έργα: [……]</w:t>
            </w: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sidRPr="004C46C2">
              <w:rPr>
                <w:rFonts w:eastAsia="Calibri"/>
                <w:i/>
                <w:lang w:val="el-GR"/>
              </w:rPr>
              <w:t xml:space="preserve"> </w:t>
            </w: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68B8" w:rsidRPr="004C46C2" w:rsidRDefault="00B468B8" w:rsidP="001F7626">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68B8" w:rsidRDefault="00B468B8" w:rsidP="001F7626">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sz w:val="14"/>
                      <w:szCs w:val="14"/>
                    </w:rPr>
                    <w:t>παραλήπτες</w:t>
                  </w:r>
                </w:p>
              </w:tc>
            </w:tr>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
              </w:tc>
            </w:tr>
          </w:tbl>
          <w:p w:rsidR="00B468B8" w:rsidRDefault="00B468B8" w:rsidP="001F7626">
            <w:pPr>
              <w:spacing w:after="0"/>
            </w:pP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5"/>
              </w:rPr>
              <w:endnoteReference w:id="41"/>
            </w:r>
            <w:r w:rsidRPr="004C46C2">
              <w:rPr>
                <w:lang w:val="el-GR"/>
              </w:rPr>
              <w:t>, ιδίως τους υπεύθυνους για τον έλεγχο της ποιότητας:</w:t>
            </w:r>
          </w:p>
          <w:p w:rsidR="00B468B8" w:rsidRPr="004C46C2" w:rsidRDefault="00B468B8" w:rsidP="001F7626">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68B8" w:rsidRPr="004C46C2" w:rsidRDefault="00B468B8" w:rsidP="001F7626">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5"/>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Default="00B468B8" w:rsidP="001F7626">
            <w:pPr>
              <w:spacing w:after="0"/>
            </w:pPr>
            <w:r>
              <w:t>[] Ναι [] Όχι</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B468B8" w:rsidRPr="004C46C2" w:rsidRDefault="00B468B8" w:rsidP="001F7626">
            <w:pPr>
              <w:spacing w:after="0"/>
              <w:rPr>
                <w:lang w:val="el-GR"/>
              </w:rPr>
            </w:pPr>
            <w:r w:rsidRPr="004C46C2">
              <w:rPr>
                <w:lang w:val="el-GR"/>
              </w:rPr>
              <w:t>α) τον ίδιο τον πάροχο υπηρεσιών ή τον εργολάβο,</w:t>
            </w:r>
          </w:p>
          <w:p w:rsidR="00B468B8" w:rsidRPr="004C46C2" w:rsidRDefault="00B468B8" w:rsidP="001F7626">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B468B8" w:rsidRPr="004C46C2" w:rsidRDefault="00B468B8" w:rsidP="001F7626">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Default="00B468B8" w:rsidP="001F7626">
            <w:pPr>
              <w:spacing w:after="0"/>
            </w:pPr>
            <w:r>
              <w:t>α)[......................................……]</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268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Έτος, μέσο ετήσιο εργατοϋπαλληλικό προσωπικό: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Έτος, αριθμός διευθυντικών στελεχών:</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5"/>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B468B8" w:rsidRPr="004C46C2" w:rsidRDefault="00B468B8" w:rsidP="001F7626">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68B8" w:rsidRPr="004C46C2" w:rsidRDefault="00B468B8" w:rsidP="001F7626">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B468B8" w:rsidRPr="004C46C2" w:rsidRDefault="00B468B8" w:rsidP="001F7626">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68B8" w:rsidRPr="004C46C2" w:rsidRDefault="00B468B8" w:rsidP="001F7626">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Default="00B468B8" w:rsidP="00B468B8">
      <w:pPr>
        <w:pStyle w:val="SectionTitle"/>
        <w:ind w:firstLine="0"/>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B468B8" w:rsidRPr="004C46C2" w:rsidRDefault="00B468B8" w:rsidP="001F7626">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68B8" w:rsidRPr="004C46C2" w:rsidRDefault="00B468B8" w:rsidP="001F7626">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Μέρος </w:t>
      </w:r>
      <w:r>
        <w:rPr>
          <w:b/>
          <w:bCs/>
        </w:rPr>
        <w:t>V</w:t>
      </w:r>
      <w:r w:rsidRPr="004C46C2">
        <w:rPr>
          <w:b/>
          <w:bCs/>
          <w:lang w:val="el-GR"/>
        </w:rPr>
        <w:t>: Περιορισμός του αριθμού των πληρούντων τα κριτήρια επιλογής υποψηφίων</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68B8" w:rsidRPr="004C46C2" w:rsidRDefault="00B468B8" w:rsidP="00B468B8">
      <w:pPr>
        <w:rPr>
          <w:lang w:val="el-GR"/>
        </w:rPr>
      </w:pPr>
      <w:r w:rsidRPr="004C46C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rPr>
                <w:b/>
                <w:i/>
              </w:rPr>
              <w:t>Απάντηση:</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68B8" w:rsidRPr="004C46C2" w:rsidRDefault="00B468B8" w:rsidP="001F7626">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B468B8" w:rsidRPr="004C46C2" w:rsidRDefault="00B468B8" w:rsidP="001F7626">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5"/>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r>
              <w:rPr>
                <w:rStyle w:val="a5"/>
              </w:rPr>
              <w:endnoteReference w:id="45"/>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5"/>
                <w:i/>
              </w:rPr>
              <w:endnoteReference w:id="46"/>
            </w:r>
          </w:p>
        </w:tc>
      </w:tr>
    </w:tbl>
    <w:p w:rsidR="00B468B8" w:rsidRDefault="00B468B8" w:rsidP="00B468B8">
      <w:pPr>
        <w:pStyle w:val="ChapterTitle"/>
      </w:pPr>
    </w:p>
    <w:p w:rsidR="00B468B8" w:rsidRDefault="00B468B8" w:rsidP="00B468B8">
      <w:pPr>
        <w:pStyle w:val="ChapterTitle"/>
        <w:pageBreakBefore/>
      </w:pPr>
      <w:r>
        <w:rPr>
          <w:bCs/>
        </w:rPr>
        <w:lastRenderedPageBreak/>
        <w:t>Μέρος VI: Τελικές δηλώσεις</w:t>
      </w:r>
    </w:p>
    <w:p w:rsidR="00B468B8" w:rsidRPr="004C46C2" w:rsidRDefault="00B468B8" w:rsidP="00B468B8">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B468B8" w:rsidRPr="004C46C2" w:rsidRDefault="00B468B8" w:rsidP="00B468B8">
      <w:pPr>
        <w:rPr>
          <w:lang w:val="el-GR"/>
        </w:rPr>
      </w:pPr>
      <w:r w:rsidRPr="004C46C2">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B468B8" w:rsidRPr="004C46C2" w:rsidRDefault="00B468B8" w:rsidP="00B468B8">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8"/>
      </w:r>
      <w:r w:rsidRPr="004C46C2">
        <w:rPr>
          <w:rStyle w:val="a5"/>
          <w:i/>
          <w:lang w:val="el-GR"/>
        </w:rPr>
        <w:t>.</w:t>
      </w:r>
    </w:p>
    <w:p w:rsidR="00B468B8" w:rsidRPr="004C46C2" w:rsidRDefault="00B468B8" w:rsidP="00B468B8">
      <w:pPr>
        <w:rPr>
          <w:lang w:val="el-GR"/>
        </w:rPr>
      </w:pPr>
      <w:r w:rsidRPr="004C46C2">
        <w:rPr>
          <w:rStyle w:val="a5"/>
          <w:i/>
          <w:lang w:val="el-GR"/>
        </w:rPr>
        <w:t>β) η αναθέτουσα αρχή ή ο αναθέτων φορέας έχουν ήδη στην κατοχή τους τα σχετικά έγγραφα.</w:t>
      </w:r>
    </w:p>
    <w:p w:rsidR="00B468B8" w:rsidRPr="004C46C2" w:rsidRDefault="00B468B8" w:rsidP="00B468B8">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B468B8" w:rsidRPr="004C46C2" w:rsidRDefault="00B468B8" w:rsidP="00B468B8">
      <w:pPr>
        <w:rPr>
          <w:i/>
          <w:lang w:val="el-GR"/>
        </w:rPr>
      </w:pPr>
    </w:p>
    <w:p w:rsidR="00B468B8" w:rsidRPr="004C46C2" w:rsidRDefault="00B468B8" w:rsidP="00B468B8">
      <w:pPr>
        <w:rPr>
          <w:lang w:val="el-GR"/>
        </w:rPr>
      </w:pPr>
      <w:r w:rsidRPr="004C46C2">
        <w:rPr>
          <w:i/>
          <w:lang w:val="el-GR"/>
        </w:rPr>
        <w:t xml:space="preserve">Ημερομηνία, τόπος και, όπου ζητείται ή είναι απαραίτητο, υπογραφή(-ές): [……]   </w:t>
      </w:r>
    </w:p>
    <w:p w:rsidR="00B468B8" w:rsidRDefault="00B468B8" w:rsidP="00B468B8">
      <w:pPr>
        <w:rPr>
          <w:rFonts w:eastAsia="SimSun"/>
          <w:lang w:val="el-GR"/>
        </w:rPr>
      </w:pPr>
    </w:p>
    <w:p w:rsidR="00B468B8" w:rsidRPr="00B468B8" w:rsidRDefault="00B468B8" w:rsidP="00B468B8">
      <w:pPr>
        <w:rPr>
          <w:rFonts w:eastAsia="SimSun"/>
          <w:lang w:val="el-GR"/>
        </w:rPr>
      </w:pPr>
    </w:p>
    <w:sectPr w:rsidR="00B468B8" w:rsidRPr="00B468B8" w:rsidSect="00E06F4B">
      <w:footerReference w:type="default" r:id="rId11"/>
      <w:pgSz w:w="11906" w:h="16838"/>
      <w:pgMar w:top="709"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930" w:rsidRDefault="00BB7930" w:rsidP="00635DD4">
      <w:pPr>
        <w:spacing w:after="0"/>
      </w:pPr>
      <w:r>
        <w:separator/>
      </w:r>
    </w:p>
  </w:endnote>
  <w:endnote w:type="continuationSeparator" w:id="0">
    <w:p w:rsidR="00BB7930" w:rsidRDefault="00BB7930" w:rsidP="00635DD4">
      <w:pPr>
        <w:spacing w:after="0"/>
      </w:pPr>
      <w:r>
        <w:continuationSeparator/>
      </w:r>
    </w:p>
  </w:endnote>
  <w:endnote w:id="1">
    <w:p w:rsidR="00D919A2" w:rsidRPr="00B468B8" w:rsidRDefault="00D919A2" w:rsidP="00B468B8">
      <w:pPr>
        <w:pStyle w:val="af5"/>
        <w:tabs>
          <w:tab w:val="left" w:pos="284"/>
        </w:tabs>
        <w:rPr>
          <w:sz w:val="22"/>
          <w:szCs w:val="22"/>
          <w:lang w:val="el-GR"/>
        </w:rPr>
      </w:pPr>
      <w:r>
        <w:rPr>
          <w:rStyle w:val="a5"/>
        </w:rPr>
        <w:endnoteRef/>
      </w:r>
      <w:r w:rsidRPr="00B468B8">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τα στοιχεία των αρμοδίων, όνομα και επώνυμο, όσες φορές χρειάζεται.</w:t>
      </w:r>
    </w:p>
  </w:endnote>
  <w:endnote w:id="3">
    <w:p w:rsidR="00D919A2" w:rsidRPr="00B468B8" w:rsidRDefault="00D919A2" w:rsidP="00B468B8">
      <w:pPr>
        <w:pStyle w:val="af5"/>
        <w:tabs>
          <w:tab w:val="left" w:pos="284"/>
        </w:tabs>
        <w:rPr>
          <w:sz w:val="22"/>
          <w:szCs w:val="22"/>
          <w:lang w:val="el-GR"/>
        </w:rPr>
      </w:pPr>
      <w:r w:rsidRPr="00B468B8">
        <w:rPr>
          <w:rStyle w:val="a6"/>
          <w:sz w:val="22"/>
          <w:szCs w:val="22"/>
        </w:rPr>
        <w:endnoteRef/>
      </w:r>
      <w:r w:rsidRPr="00B468B8">
        <w:rPr>
          <w:sz w:val="22"/>
          <w:szCs w:val="22"/>
          <w:lang w:val="el-GR"/>
        </w:rPr>
        <w:tab/>
        <w:t xml:space="preserve">Βλέπε </w:t>
      </w:r>
      <w:r w:rsidRPr="00B468B8">
        <w:rPr>
          <w:rStyle w:val="DeltaViewInsertion"/>
          <w:b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919A2" w:rsidRPr="00B468B8" w:rsidRDefault="00D919A2" w:rsidP="00B468B8">
      <w:pPr>
        <w:pStyle w:val="af5"/>
        <w:tabs>
          <w:tab w:val="left" w:pos="284"/>
        </w:tabs>
        <w:spacing w:after="200"/>
        <w:rPr>
          <w:sz w:val="22"/>
          <w:szCs w:val="22"/>
          <w:lang w:val="el-GR"/>
        </w:rPr>
      </w:pPr>
      <w:r w:rsidRPr="00B468B8">
        <w:rPr>
          <w:rStyle w:val="DeltaViewInsertion"/>
          <w:b w:val="0"/>
          <w:sz w:val="22"/>
          <w:szCs w:val="22"/>
        </w:rPr>
        <w:tab/>
        <w:t xml:space="preserve">Μεσαίες επιχειρήσεις: επιχειρήσεις που δεν είναι ούτε πολύ μικρές ούτε μικρές και </w:t>
      </w:r>
      <w:r w:rsidRPr="00B468B8">
        <w:rPr>
          <w:sz w:val="22"/>
          <w:szCs w:val="22"/>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B468B8">
        <w:rPr>
          <w:i/>
          <w:sz w:val="22"/>
          <w:szCs w:val="22"/>
          <w:lang w:val="el-GR"/>
        </w:rPr>
        <w:t>και/ή</w:t>
      </w:r>
      <w:r w:rsidRPr="00B468B8">
        <w:rPr>
          <w:sz w:val="22"/>
          <w:szCs w:val="22"/>
          <w:lang w:val="el-GR"/>
        </w:rPr>
        <w:t xml:space="preserve"> το σύνολο του ετήσιου ισολογισμού δεν υπερβαίνει τα 43 εκατομμύρια ευρώ.</w:t>
      </w:r>
    </w:p>
  </w:endnote>
  <w:endnote w:id="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Έχει δηλαδή ως κύριο σκοπό την κοινωνική και επαγγελματική ένταξη ατόμων με αναπηρία ή μειονεκτούντων ατόμων.</w:t>
      </w:r>
    </w:p>
  </w:endnote>
  <w:endnote w:id="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Τα δικαιολογητικά και η κατάταξη, εάν υπάρχουν, αναφέρονται στην πιστοποίηση.</w:t>
      </w:r>
    </w:p>
  </w:endnote>
  <w:endnote w:id="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Ειδικότερα ως μέλος ένωσης ή κοινοπραξίας ή άλλου παρόμοιου καθεστώτος.</w:t>
      </w:r>
    </w:p>
  </w:endnote>
  <w:endnote w:id="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Επισημαίνεται ότι σύμφωνα με το δεύτερο εδάφιο του άρθρου 78 “</w:t>
      </w:r>
      <w:r w:rsidRPr="00B468B8">
        <w:rPr>
          <w:i/>
          <w:iCs/>
          <w:sz w:val="22"/>
          <w:szCs w:val="22"/>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68B8">
        <w:rPr>
          <w:sz w:val="22"/>
          <w:szCs w:val="22"/>
          <w:lang w:val="el-GR"/>
        </w:rPr>
        <w:t>.”</w:t>
      </w:r>
    </w:p>
  </w:endnote>
  <w:endnote w:id="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Σύμφωνα με τις διατάξεις του άρθρου 73 παρ. 3 α,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468B8">
        <w:rPr>
          <w:sz w:val="22"/>
          <w:szCs w:val="22"/>
        </w:rPr>
        <w:t>L</w:t>
      </w:r>
      <w:r w:rsidRPr="00B468B8">
        <w:rPr>
          <w:sz w:val="22"/>
          <w:szCs w:val="22"/>
          <w:lang w:val="el-GR"/>
        </w:rPr>
        <w:t xml:space="preserve"> 300 της 11.11.2008, σ. 42).</w:t>
      </w:r>
    </w:p>
  </w:endnote>
  <w:endnote w:id="1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Σύμφωνα με άρθρο 73 παρ. 1 (β). Στον Κανονισμό ΕΕΕΣ (Κανονισμός ΕΕ 2016/7) αναφέρεται ως “διαφθορά”.</w:t>
      </w:r>
    </w:p>
  </w:endnote>
  <w:endnote w:id="1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468B8">
        <w:rPr>
          <w:sz w:val="22"/>
          <w:szCs w:val="22"/>
        </w:rPr>
        <w:t>C</w:t>
      </w:r>
      <w:r w:rsidRPr="00B468B8">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468B8">
        <w:rPr>
          <w:sz w:val="22"/>
          <w:szCs w:val="22"/>
        </w:rPr>
        <w:t>L</w:t>
      </w:r>
      <w:r w:rsidRPr="00B468B8">
        <w:rPr>
          <w:sz w:val="22"/>
          <w:szCs w:val="22"/>
          <w:lang w:val="el-GR"/>
        </w:rPr>
        <w:t xml:space="preserve"> 192 της 31.7.2003, σ. 54). Περιλαμβάνει επίσης τη διαφθορά όπως ορίζεται στο ν. 3560/2007 (ΦΕΚ 103/Α), </w:t>
      </w:r>
      <w:r w:rsidRPr="00B468B8">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sidRPr="00B468B8">
        <w:rPr>
          <w:sz w:val="22"/>
          <w:szCs w:val="22"/>
          <w:lang w:val="el-GR"/>
        </w:rPr>
        <w:t xml:space="preserve"> </w:t>
      </w:r>
      <w:r w:rsidRPr="00B468B8">
        <w:rPr>
          <w:i/>
          <w:sz w:val="22"/>
          <w:szCs w:val="22"/>
          <w:lang w:val="el-GR"/>
        </w:rPr>
        <w:t>προσθήκη καθόσον στο ν. Άρθρο 73 παρ. 1 β αναφέρεται η κείμενη νομοθεσία)</w:t>
      </w:r>
      <w:r w:rsidRPr="00B468B8">
        <w:rPr>
          <w:sz w:val="22"/>
          <w:szCs w:val="22"/>
          <w:lang w:val="el-GR"/>
        </w:rPr>
        <w:t>.</w:t>
      </w:r>
    </w:p>
  </w:endnote>
  <w:endnote w:id="1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B468B8">
        <w:rPr>
          <w:sz w:val="22"/>
          <w:szCs w:val="22"/>
        </w:rPr>
        <w:t>C</w:t>
      </w:r>
      <w:r w:rsidRPr="00B468B8">
        <w:rPr>
          <w:sz w:val="22"/>
          <w:szCs w:val="22"/>
          <w:lang w:val="el-GR"/>
        </w:rPr>
        <w:t xml:space="preserve"> 316 της 27.11.1995, σ. 48)</w:t>
      </w:r>
      <w:r w:rsidRPr="00B468B8">
        <w:rPr>
          <w:rStyle w:val="a9"/>
          <w:sz w:val="22"/>
          <w:szCs w:val="22"/>
          <w:lang w:val="el-GR"/>
        </w:rPr>
        <w:t xml:space="preserve">  </w:t>
      </w:r>
      <w:r w:rsidRPr="00B468B8">
        <w:rPr>
          <w:sz w:val="22"/>
          <w:szCs w:val="22"/>
          <w:lang w:val="el-GR"/>
        </w:rPr>
        <w:t>όπως κυρώθηκε με το ν. 2803/2000 (ΦΕΚ 48/Α) "</w:t>
      </w:r>
      <w:r w:rsidRPr="00B468B8">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B468B8">
        <w:rPr>
          <w:sz w:val="22"/>
          <w:szCs w:val="22"/>
        </w:rPr>
        <w:t>L</w:t>
      </w:r>
      <w:r w:rsidRPr="00B468B8">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468B8">
        <w:rPr>
          <w:rStyle w:val="DeltaViewInsertion"/>
          <w:b w:val="0"/>
          <w:color w:val="000000"/>
          <w:sz w:val="22"/>
          <w:szCs w:val="22"/>
        </w:rPr>
        <w:t xml:space="preserve"> (ΕΕ L 309 της 25.11.2005, σ.15) </w:t>
      </w:r>
      <w:r w:rsidRPr="00B468B8">
        <w:rPr>
          <w:rStyle w:val="a9"/>
          <w:color w:val="000000"/>
          <w:sz w:val="22"/>
          <w:szCs w:val="22"/>
          <w:lang w:val="el-GR"/>
        </w:rPr>
        <w:t xml:space="preserve"> </w:t>
      </w:r>
      <w:r w:rsidRPr="00B468B8">
        <w:rPr>
          <w:rStyle w:val="DeltaViewInsertion"/>
          <w:b w:val="0"/>
          <w:color w:val="000000"/>
          <w:sz w:val="22"/>
          <w:szCs w:val="22"/>
        </w:rPr>
        <w:t xml:space="preserve">που ενσωματώθηκε με το ν. 3691/2008 </w:t>
      </w:r>
      <w:r w:rsidRPr="00B468B8">
        <w:rPr>
          <w:rStyle w:val="DeltaViewInsertion"/>
          <w:b w:val="0"/>
          <w:color w:val="000000"/>
          <w:spacing w:val="-10"/>
          <w:sz w:val="22"/>
          <w:szCs w:val="22"/>
        </w:rPr>
        <w:t xml:space="preserve">(ΦΕΚ 166/Α) </w:t>
      </w:r>
      <w:r w:rsidRPr="00B468B8">
        <w:rPr>
          <w:rStyle w:val="DeltaViewInsertion"/>
          <w:b w:val="0"/>
          <w:iCs/>
          <w:color w:val="000000"/>
          <w:spacing w:val="-10"/>
          <w:sz w:val="22"/>
          <w:szCs w:val="22"/>
        </w:rPr>
        <w:t>“</w:t>
      </w:r>
      <w:r w:rsidRPr="00B468B8">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468B8">
        <w:rPr>
          <w:rStyle w:val="DeltaViewInsertion"/>
          <w:b w:val="0"/>
          <w:color w:val="000000"/>
          <w:sz w:val="22"/>
          <w:szCs w:val="22"/>
        </w:rPr>
        <w:t>”.</w:t>
      </w:r>
    </w:p>
  </w:endnote>
  <w:endnote w:id="1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rStyle w:val="DeltaViewInsertion"/>
          <w:b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468B8">
        <w:rPr>
          <w:rStyle w:val="DeltaViewInsertion"/>
          <w:b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468B8">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p>
  </w:endnote>
  <w:endnote w:id="1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Σημειώνεται ότι, σύμφωνα με το άρθρο 73 παρ. 3 περ. α  και β,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Άρθρο 73 παρ. 5.</w:t>
      </w:r>
    </w:p>
  </w:endnote>
  <w:endnote w:id="2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προσδιορίζεται στο άρθρο 24 ή στα έγγραφα της σύμβασης</w:t>
      </w:r>
      <w:r w:rsidRPr="00B468B8">
        <w:rPr>
          <w:i/>
          <w:sz w:val="22"/>
          <w:szCs w:val="22"/>
          <w:lang w:val="el-GR"/>
        </w:rPr>
        <w:t>.</w:t>
      </w:r>
    </w:p>
  </w:endnote>
  <w:endnote w:id="3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Πρβλ άρθρο 48.</w:t>
      </w:r>
    </w:p>
  </w:endnote>
  <w:endnote w:id="3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περιγράφεται στο Παράρτημα </w:t>
      </w:r>
      <w:r w:rsidRPr="00B468B8">
        <w:rPr>
          <w:sz w:val="22"/>
          <w:szCs w:val="22"/>
          <w:lang w:val="en-US"/>
        </w:rPr>
        <w:t>XI</w:t>
      </w:r>
      <w:r w:rsidRPr="00B468B8">
        <w:rPr>
          <w:sz w:val="22"/>
          <w:szCs w:val="22"/>
          <w:lang w:val="el-GR"/>
        </w:rPr>
        <w:t xml:space="preserve"> του Προσαρτήματος Α, </w:t>
      </w:r>
      <w:r w:rsidRPr="00B468B8">
        <w:rPr>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w:t>
      </w:r>
      <w:r w:rsidRPr="00B468B8">
        <w:rPr>
          <w:i/>
          <w:sz w:val="22"/>
          <w:szCs w:val="22"/>
          <w:lang w:val="el-GR"/>
        </w:rPr>
        <w:t xml:space="preserve">στη σχετική διακήρυξη ή στην πρόσκληση ή στα έγγραφα της σύμβασης που αναφέρονται στην διακήρυξη. </w:t>
      </w:r>
    </w:p>
  </w:endnote>
  <w:endnote w:id="3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468B8">
        <w:rPr>
          <w:i/>
          <w:sz w:val="22"/>
          <w:szCs w:val="22"/>
          <w:lang w:val="el-GR"/>
        </w:rPr>
        <w:t xml:space="preserve">. </w:t>
      </w:r>
    </w:p>
  </w:endnote>
  <w:endnote w:id="3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Π.χ αναλογία μεταξύ περιουσιακών στοιχείων και υποχρεώσεων </w:t>
      </w:r>
    </w:p>
  </w:endnote>
  <w:endnote w:id="3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Π.χ αναλογία μεταξύ περιουσιακών στοιχείων και υποχρεώσεων </w:t>
      </w:r>
    </w:p>
  </w:endnote>
  <w:endnote w:id="3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4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Πρέπει να απαριθμούνται </w:t>
      </w:r>
      <w:r w:rsidRPr="00B468B8">
        <w:rPr>
          <w:sz w:val="22"/>
          <w:szCs w:val="22"/>
          <w:u w:val="single"/>
          <w:lang w:val="el-GR"/>
        </w:rPr>
        <w:t>όλοι</w:t>
      </w:r>
      <w:r w:rsidRPr="00B468B8">
        <w:rPr>
          <w:sz w:val="22"/>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B468B8">
        <w:rPr>
          <w:sz w:val="22"/>
          <w:szCs w:val="22"/>
        </w:rPr>
        <w:t>II</w:t>
      </w:r>
      <w:r w:rsidRPr="00B468B8">
        <w:rPr>
          <w:sz w:val="22"/>
          <w:szCs w:val="22"/>
          <w:lang w:val="el-GR"/>
        </w:rPr>
        <w:t>, ενότητα Γ, πρέπει να συμπληρώνονται χωριστά έντυπα ΤΕΥΔ.</w:t>
      </w:r>
    </w:p>
  </w:endnote>
  <w:endnote w:id="4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Επισημαίνεται ότι εάν ο οικονομικός φορέας </w:t>
      </w:r>
      <w:r w:rsidRPr="00B468B8">
        <w:rPr>
          <w:sz w:val="22"/>
          <w:szCs w:val="22"/>
          <w:u w:val="single"/>
          <w:lang w:val="el-GR"/>
        </w:rPr>
        <w:t>έχει</w:t>
      </w:r>
      <w:r w:rsidRPr="00B468B8">
        <w:rPr>
          <w:sz w:val="22"/>
          <w:szCs w:val="22"/>
          <w:lang w:val="el-GR"/>
        </w:rPr>
        <w:t xml:space="preserve"> αποφασίσει να αναθέσει τμήμα της σύμβασης σε τρίτους υπό μορφή υπεργολαβίας </w:t>
      </w:r>
      <w:r w:rsidRPr="00B468B8">
        <w:rPr>
          <w:sz w:val="22"/>
          <w:szCs w:val="22"/>
          <w:u w:val="single"/>
          <w:lang w:val="el-GR"/>
        </w:rPr>
        <w:t>και</w:t>
      </w:r>
      <w:r w:rsidRPr="00B468B8">
        <w:rPr>
          <w:sz w:val="22"/>
          <w:szCs w:val="22"/>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Διευκρινίστε ποιο στοιχείο αφορά η απάντηση.</w:t>
      </w:r>
    </w:p>
  </w:endnote>
  <w:endnote w:id="4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Πρβλ και άρθρο 1 ν. 4250/2014</w:t>
      </w:r>
    </w:p>
  </w:endnote>
  <w:endnote w:id="4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Υπό την προϋπόθεση ότι ο οικονομικός φορέας έχει παράσχει τις απαραίτητες πληροφορίες (</w:t>
      </w:r>
      <w:r w:rsidRPr="00B468B8">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68B8">
        <w:rPr>
          <w:sz w:val="22"/>
          <w:szCs w:val="22"/>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font>
  <w:font w:name="Arial Narrow">
    <w:panose1 w:val="020B0606020202030204"/>
    <w:charset w:val="A1"/>
    <w:family w:val="swiss"/>
    <w:pitch w:val="variable"/>
    <w:sig w:usb0="00000287" w:usb1="00000800" w:usb2="00000000" w:usb3="00000000" w:csb0="0000009F" w:csb1="00000000"/>
  </w:font>
  <w:font w:name="ArialMT">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A2" w:rsidRDefault="00D919A2">
    <w:pPr>
      <w:pStyle w:val="af2"/>
      <w:spacing w:after="0"/>
      <w:jc w:val="center"/>
      <w:rPr>
        <w:sz w:val="12"/>
        <w:szCs w:val="12"/>
        <w:lang w:val="el-GR"/>
      </w:rPr>
    </w:pPr>
  </w:p>
  <w:p w:rsidR="00D919A2" w:rsidRDefault="00D919A2">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B6D86">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930" w:rsidRDefault="00BB7930" w:rsidP="00635DD4">
      <w:pPr>
        <w:spacing w:after="0"/>
      </w:pPr>
      <w:r>
        <w:separator/>
      </w:r>
    </w:p>
  </w:footnote>
  <w:footnote w:type="continuationSeparator" w:id="0">
    <w:p w:rsidR="00BB7930" w:rsidRDefault="00BB7930" w:rsidP="00635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3BF4044"/>
    <w:multiLevelType w:val="hybridMultilevel"/>
    <w:tmpl w:val="C1F8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9A8130D"/>
    <w:multiLevelType w:val="hybridMultilevel"/>
    <w:tmpl w:val="1DEC2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14"/>
  </w:num>
  <w:num w:numId="7">
    <w:abstractNumId w:val="13"/>
  </w:num>
  <w:num w:numId="8">
    <w:abstractNumId w:val="10"/>
  </w:num>
  <w:num w:numId="9">
    <w:abstractNumId w:val="12"/>
  </w:num>
  <w:num w:numId="1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4"/>
    <w:rsid w:val="0000253E"/>
    <w:rsid w:val="00003918"/>
    <w:rsid w:val="00005BE5"/>
    <w:rsid w:val="00013007"/>
    <w:rsid w:val="00017441"/>
    <w:rsid w:val="00017B0F"/>
    <w:rsid w:val="00022188"/>
    <w:rsid w:val="000258F0"/>
    <w:rsid w:val="00027E00"/>
    <w:rsid w:val="00036C35"/>
    <w:rsid w:val="00047C2B"/>
    <w:rsid w:val="00051854"/>
    <w:rsid w:val="0005693B"/>
    <w:rsid w:val="00071B1A"/>
    <w:rsid w:val="00073717"/>
    <w:rsid w:val="00080E97"/>
    <w:rsid w:val="00084D9C"/>
    <w:rsid w:val="000900A7"/>
    <w:rsid w:val="00092B96"/>
    <w:rsid w:val="0009737F"/>
    <w:rsid w:val="000A4D67"/>
    <w:rsid w:val="000B1C10"/>
    <w:rsid w:val="000B44B7"/>
    <w:rsid w:val="000B6ED0"/>
    <w:rsid w:val="000C3AE0"/>
    <w:rsid w:val="000C6890"/>
    <w:rsid w:val="000C7639"/>
    <w:rsid w:val="000D425F"/>
    <w:rsid w:val="000D73B2"/>
    <w:rsid w:val="000D7B26"/>
    <w:rsid w:val="000E12CC"/>
    <w:rsid w:val="000F0D90"/>
    <w:rsid w:val="000F211B"/>
    <w:rsid w:val="000F58FA"/>
    <w:rsid w:val="000F5C4D"/>
    <w:rsid w:val="0010029C"/>
    <w:rsid w:val="00100375"/>
    <w:rsid w:val="00103B8C"/>
    <w:rsid w:val="00107B4A"/>
    <w:rsid w:val="00113637"/>
    <w:rsid w:val="00114CC0"/>
    <w:rsid w:val="00120CFE"/>
    <w:rsid w:val="001213CC"/>
    <w:rsid w:val="001303DA"/>
    <w:rsid w:val="00130C41"/>
    <w:rsid w:val="00131BBA"/>
    <w:rsid w:val="00134695"/>
    <w:rsid w:val="001460B4"/>
    <w:rsid w:val="00147A02"/>
    <w:rsid w:val="00152F3A"/>
    <w:rsid w:val="00154016"/>
    <w:rsid w:val="00154BBD"/>
    <w:rsid w:val="001600C4"/>
    <w:rsid w:val="001618AB"/>
    <w:rsid w:val="00161B56"/>
    <w:rsid w:val="00164B8D"/>
    <w:rsid w:val="00165A2A"/>
    <w:rsid w:val="00172403"/>
    <w:rsid w:val="001755AD"/>
    <w:rsid w:val="00185C58"/>
    <w:rsid w:val="00186AB0"/>
    <w:rsid w:val="001909CA"/>
    <w:rsid w:val="001921ED"/>
    <w:rsid w:val="00195B5C"/>
    <w:rsid w:val="00195DFD"/>
    <w:rsid w:val="00196FC2"/>
    <w:rsid w:val="001A2E4B"/>
    <w:rsid w:val="001A49A3"/>
    <w:rsid w:val="001B3607"/>
    <w:rsid w:val="001C0E4F"/>
    <w:rsid w:val="001C1807"/>
    <w:rsid w:val="001C215D"/>
    <w:rsid w:val="001D4F95"/>
    <w:rsid w:val="001D7F59"/>
    <w:rsid w:val="001E6564"/>
    <w:rsid w:val="001F1757"/>
    <w:rsid w:val="001F1984"/>
    <w:rsid w:val="001F3F10"/>
    <w:rsid w:val="001F53B4"/>
    <w:rsid w:val="001F7626"/>
    <w:rsid w:val="00201964"/>
    <w:rsid w:val="002031BC"/>
    <w:rsid w:val="0020421A"/>
    <w:rsid w:val="00205F1E"/>
    <w:rsid w:val="00207641"/>
    <w:rsid w:val="00210393"/>
    <w:rsid w:val="002120D5"/>
    <w:rsid w:val="00216F00"/>
    <w:rsid w:val="00223BA6"/>
    <w:rsid w:val="0022491C"/>
    <w:rsid w:val="0022560F"/>
    <w:rsid w:val="00231105"/>
    <w:rsid w:val="00232A9D"/>
    <w:rsid w:val="002338A9"/>
    <w:rsid w:val="00241085"/>
    <w:rsid w:val="002412C4"/>
    <w:rsid w:val="0024160F"/>
    <w:rsid w:val="00250A34"/>
    <w:rsid w:val="002550FC"/>
    <w:rsid w:val="002560DF"/>
    <w:rsid w:val="0026370E"/>
    <w:rsid w:val="00263C9C"/>
    <w:rsid w:val="00272739"/>
    <w:rsid w:val="00274C20"/>
    <w:rsid w:val="00274EFE"/>
    <w:rsid w:val="00276FF6"/>
    <w:rsid w:val="00280BDB"/>
    <w:rsid w:val="002813CC"/>
    <w:rsid w:val="00282466"/>
    <w:rsid w:val="0028453C"/>
    <w:rsid w:val="00284587"/>
    <w:rsid w:val="00286E21"/>
    <w:rsid w:val="00286E54"/>
    <w:rsid w:val="00287532"/>
    <w:rsid w:val="0029169B"/>
    <w:rsid w:val="00292C77"/>
    <w:rsid w:val="00293459"/>
    <w:rsid w:val="002943D2"/>
    <w:rsid w:val="00294A9B"/>
    <w:rsid w:val="002A2C33"/>
    <w:rsid w:val="002B1704"/>
    <w:rsid w:val="002B4BE3"/>
    <w:rsid w:val="002B5994"/>
    <w:rsid w:val="002B76FC"/>
    <w:rsid w:val="002C0764"/>
    <w:rsid w:val="002C0D27"/>
    <w:rsid w:val="002E0D3A"/>
    <w:rsid w:val="002F1217"/>
    <w:rsid w:val="002F3CE0"/>
    <w:rsid w:val="002F57BC"/>
    <w:rsid w:val="002F60DF"/>
    <w:rsid w:val="002F63F1"/>
    <w:rsid w:val="002F6B20"/>
    <w:rsid w:val="00304500"/>
    <w:rsid w:val="003050F0"/>
    <w:rsid w:val="00305CF6"/>
    <w:rsid w:val="00314926"/>
    <w:rsid w:val="00326D33"/>
    <w:rsid w:val="00327A43"/>
    <w:rsid w:val="00331C98"/>
    <w:rsid w:val="00331E95"/>
    <w:rsid w:val="00335C04"/>
    <w:rsid w:val="003364B7"/>
    <w:rsid w:val="003403DE"/>
    <w:rsid w:val="00342C72"/>
    <w:rsid w:val="003468AB"/>
    <w:rsid w:val="00351116"/>
    <w:rsid w:val="003524A1"/>
    <w:rsid w:val="003537A0"/>
    <w:rsid w:val="0036037E"/>
    <w:rsid w:val="00361703"/>
    <w:rsid w:val="00377B24"/>
    <w:rsid w:val="00381AA0"/>
    <w:rsid w:val="00384839"/>
    <w:rsid w:val="00384F81"/>
    <w:rsid w:val="003866CF"/>
    <w:rsid w:val="003906D3"/>
    <w:rsid w:val="003922B6"/>
    <w:rsid w:val="00394D10"/>
    <w:rsid w:val="003A08D4"/>
    <w:rsid w:val="003A2C61"/>
    <w:rsid w:val="003A300B"/>
    <w:rsid w:val="003A3DEF"/>
    <w:rsid w:val="003A572F"/>
    <w:rsid w:val="003A74E9"/>
    <w:rsid w:val="003B29D9"/>
    <w:rsid w:val="003B5B5C"/>
    <w:rsid w:val="003B5FD1"/>
    <w:rsid w:val="003B7804"/>
    <w:rsid w:val="003C0E07"/>
    <w:rsid w:val="003C5B8A"/>
    <w:rsid w:val="003C7E8D"/>
    <w:rsid w:val="003D0797"/>
    <w:rsid w:val="003D3FFF"/>
    <w:rsid w:val="003E08D7"/>
    <w:rsid w:val="003E1C0F"/>
    <w:rsid w:val="003E538E"/>
    <w:rsid w:val="003F090E"/>
    <w:rsid w:val="003F1275"/>
    <w:rsid w:val="003F3790"/>
    <w:rsid w:val="003F697B"/>
    <w:rsid w:val="004009AE"/>
    <w:rsid w:val="0040114C"/>
    <w:rsid w:val="00407B81"/>
    <w:rsid w:val="00415863"/>
    <w:rsid w:val="00417550"/>
    <w:rsid w:val="00426C35"/>
    <w:rsid w:val="00436076"/>
    <w:rsid w:val="00436904"/>
    <w:rsid w:val="00437C66"/>
    <w:rsid w:val="0044010D"/>
    <w:rsid w:val="00442413"/>
    <w:rsid w:val="0044421F"/>
    <w:rsid w:val="00444EE8"/>
    <w:rsid w:val="00446DDE"/>
    <w:rsid w:val="0045132A"/>
    <w:rsid w:val="004522A5"/>
    <w:rsid w:val="004543B1"/>
    <w:rsid w:val="00456398"/>
    <w:rsid w:val="00462CAE"/>
    <w:rsid w:val="00464C9E"/>
    <w:rsid w:val="004720D1"/>
    <w:rsid w:val="004762AE"/>
    <w:rsid w:val="0047632E"/>
    <w:rsid w:val="00487A35"/>
    <w:rsid w:val="004906C4"/>
    <w:rsid w:val="00495B3B"/>
    <w:rsid w:val="004A0D95"/>
    <w:rsid w:val="004A22A7"/>
    <w:rsid w:val="004A3D28"/>
    <w:rsid w:val="004A43AE"/>
    <w:rsid w:val="004A46C0"/>
    <w:rsid w:val="004A5632"/>
    <w:rsid w:val="004B07C2"/>
    <w:rsid w:val="004B115F"/>
    <w:rsid w:val="004B42CF"/>
    <w:rsid w:val="004B4AEF"/>
    <w:rsid w:val="004C2FD4"/>
    <w:rsid w:val="004C5157"/>
    <w:rsid w:val="004C6C3E"/>
    <w:rsid w:val="004C6C4B"/>
    <w:rsid w:val="004D3695"/>
    <w:rsid w:val="004D7F93"/>
    <w:rsid w:val="004E5F7D"/>
    <w:rsid w:val="004E60A7"/>
    <w:rsid w:val="004F50F0"/>
    <w:rsid w:val="004F55D3"/>
    <w:rsid w:val="004F5B4D"/>
    <w:rsid w:val="00505567"/>
    <w:rsid w:val="00507521"/>
    <w:rsid w:val="005123AD"/>
    <w:rsid w:val="005134D2"/>
    <w:rsid w:val="00521A2B"/>
    <w:rsid w:val="005246A5"/>
    <w:rsid w:val="005247D1"/>
    <w:rsid w:val="00534502"/>
    <w:rsid w:val="00535645"/>
    <w:rsid w:val="005378CC"/>
    <w:rsid w:val="00545E64"/>
    <w:rsid w:val="00551E9F"/>
    <w:rsid w:val="00553C7A"/>
    <w:rsid w:val="005555B9"/>
    <w:rsid w:val="00555AE6"/>
    <w:rsid w:val="00563B84"/>
    <w:rsid w:val="005671C8"/>
    <w:rsid w:val="00570EAD"/>
    <w:rsid w:val="00573921"/>
    <w:rsid w:val="00575D43"/>
    <w:rsid w:val="00584895"/>
    <w:rsid w:val="005948FD"/>
    <w:rsid w:val="005953DF"/>
    <w:rsid w:val="005A0246"/>
    <w:rsid w:val="005A2632"/>
    <w:rsid w:val="005B148B"/>
    <w:rsid w:val="005B1C4E"/>
    <w:rsid w:val="005B31F8"/>
    <w:rsid w:val="005B6195"/>
    <w:rsid w:val="005B6D86"/>
    <w:rsid w:val="005D0A3D"/>
    <w:rsid w:val="005D174D"/>
    <w:rsid w:val="005D1CE7"/>
    <w:rsid w:val="005D57B4"/>
    <w:rsid w:val="005D5E10"/>
    <w:rsid w:val="005D6FFE"/>
    <w:rsid w:val="005E53D8"/>
    <w:rsid w:val="005E69F5"/>
    <w:rsid w:val="005F0FBA"/>
    <w:rsid w:val="005F2118"/>
    <w:rsid w:val="00612459"/>
    <w:rsid w:val="00612975"/>
    <w:rsid w:val="00613F4B"/>
    <w:rsid w:val="0061423D"/>
    <w:rsid w:val="006147E1"/>
    <w:rsid w:val="00625685"/>
    <w:rsid w:val="00634222"/>
    <w:rsid w:val="00635DD4"/>
    <w:rsid w:val="006365F4"/>
    <w:rsid w:val="0064095A"/>
    <w:rsid w:val="00642F6E"/>
    <w:rsid w:val="00643D7A"/>
    <w:rsid w:val="00644DB1"/>
    <w:rsid w:val="00654971"/>
    <w:rsid w:val="00663A78"/>
    <w:rsid w:val="00674364"/>
    <w:rsid w:val="00674417"/>
    <w:rsid w:val="00674A80"/>
    <w:rsid w:val="00675E3A"/>
    <w:rsid w:val="00677C93"/>
    <w:rsid w:val="00680394"/>
    <w:rsid w:val="006902F7"/>
    <w:rsid w:val="00693684"/>
    <w:rsid w:val="0069647B"/>
    <w:rsid w:val="006A40B6"/>
    <w:rsid w:val="006A58DD"/>
    <w:rsid w:val="006B5A17"/>
    <w:rsid w:val="006C37A7"/>
    <w:rsid w:val="006C7462"/>
    <w:rsid w:val="006D61C0"/>
    <w:rsid w:val="006D7335"/>
    <w:rsid w:val="006E087C"/>
    <w:rsid w:val="006E0CA1"/>
    <w:rsid w:val="006E3290"/>
    <w:rsid w:val="006E7C28"/>
    <w:rsid w:val="006F3553"/>
    <w:rsid w:val="006F71B6"/>
    <w:rsid w:val="007006C3"/>
    <w:rsid w:val="00700B7C"/>
    <w:rsid w:val="0071329B"/>
    <w:rsid w:val="00717E14"/>
    <w:rsid w:val="0072177E"/>
    <w:rsid w:val="00721C34"/>
    <w:rsid w:val="00723C1A"/>
    <w:rsid w:val="007245DD"/>
    <w:rsid w:val="00725BEB"/>
    <w:rsid w:val="0072639B"/>
    <w:rsid w:val="00726B50"/>
    <w:rsid w:val="00726F9C"/>
    <w:rsid w:val="0073229F"/>
    <w:rsid w:val="00734F81"/>
    <w:rsid w:val="007430AC"/>
    <w:rsid w:val="00743692"/>
    <w:rsid w:val="00743ECD"/>
    <w:rsid w:val="007448E8"/>
    <w:rsid w:val="00745126"/>
    <w:rsid w:val="00750575"/>
    <w:rsid w:val="00750721"/>
    <w:rsid w:val="00752B3E"/>
    <w:rsid w:val="007610FA"/>
    <w:rsid w:val="007617E0"/>
    <w:rsid w:val="00764E8D"/>
    <w:rsid w:val="00770BB8"/>
    <w:rsid w:val="007806AE"/>
    <w:rsid w:val="00781157"/>
    <w:rsid w:val="00781438"/>
    <w:rsid w:val="00784FC3"/>
    <w:rsid w:val="00791471"/>
    <w:rsid w:val="00792A5F"/>
    <w:rsid w:val="00797403"/>
    <w:rsid w:val="007A5E3E"/>
    <w:rsid w:val="007A758A"/>
    <w:rsid w:val="007B0205"/>
    <w:rsid w:val="007B182D"/>
    <w:rsid w:val="007B4697"/>
    <w:rsid w:val="007B5F35"/>
    <w:rsid w:val="007C0310"/>
    <w:rsid w:val="007D7CBD"/>
    <w:rsid w:val="007E0D71"/>
    <w:rsid w:val="007E18C9"/>
    <w:rsid w:val="007E1DCB"/>
    <w:rsid w:val="007E3D71"/>
    <w:rsid w:val="007E3FC8"/>
    <w:rsid w:val="007E4A99"/>
    <w:rsid w:val="007E656B"/>
    <w:rsid w:val="007E6C57"/>
    <w:rsid w:val="007F1C14"/>
    <w:rsid w:val="007F27B4"/>
    <w:rsid w:val="007F3E05"/>
    <w:rsid w:val="00803802"/>
    <w:rsid w:val="0081075E"/>
    <w:rsid w:val="00815A51"/>
    <w:rsid w:val="00824034"/>
    <w:rsid w:val="00827E91"/>
    <w:rsid w:val="00832A54"/>
    <w:rsid w:val="00835B54"/>
    <w:rsid w:val="00835C33"/>
    <w:rsid w:val="0083626D"/>
    <w:rsid w:val="0084135E"/>
    <w:rsid w:val="008414A3"/>
    <w:rsid w:val="008435F4"/>
    <w:rsid w:val="00844127"/>
    <w:rsid w:val="0084498D"/>
    <w:rsid w:val="0084620C"/>
    <w:rsid w:val="0084622F"/>
    <w:rsid w:val="008610BD"/>
    <w:rsid w:val="00863D34"/>
    <w:rsid w:val="0087108C"/>
    <w:rsid w:val="0087362C"/>
    <w:rsid w:val="00875115"/>
    <w:rsid w:val="0088134D"/>
    <w:rsid w:val="00882EFA"/>
    <w:rsid w:val="00882FE4"/>
    <w:rsid w:val="00887725"/>
    <w:rsid w:val="00893252"/>
    <w:rsid w:val="00897045"/>
    <w:rsid w:val="008979B2"/>
    <w:rsid w:val="008A08BD"/>
    <w:rsid w:val="008A1B28"/>
    <w:rsid w:val="008A7DAA"/>
    <w:rsid w:val="008B0516"/>
    <w:rsid w:val="008B2E0E"/>
    <w:rsid w:val="008B41F4"/>
    <w:rsid w:val="008B492A"/>
    <w:rsid w:val="008B7FFD"/>
    <w:rsid w:val="008C21F7"/>
    <w:rsid w:val="008C421E"/>
    <w:rsid w:val="008C4C6F"/>
    <w:rsid w:val="008C7A09"/>
    <w:rsid w:val="008D0E82"/>
    <w:rsid w:val="008D12F4"/>
    <w:rsid w:val="008D1CCD"/>
    <w:rsid w:val="008D6C16"/>
    <w:rsid w:val="008E7E45"/>
    <w:rsid w:val="008F4DBC"/>
    <w:rsid w:val="008F65F6"/>
    <w:rsid w:val="008F6E88"/>
    <w:rsid w:val="00901BC0"/>
    <w:rsid w:val="00903DB7"/>
    <w:rsid w:val="00905BD0"/>
    <w:rsid w:val="009155A5"/>
    <w:rsid w:val="00916426"/>
    <w:rsid w:val="00921A82"/>
    <w:rsid w:val="00921DDC"/>
    <w:rsid w:val="0092269D"/>
    <w:rsid w:val="009251A4"/>
    <w:rsid w:val="009277C3"/>
    <w:rsid w:val="00933398"/>
    <w:rsid w:val="009350B1"/>
    <w:rsid w:val="009412FE"/>
    <w:rsid w:val="00942394"/>
    <w:rsid w:val="009429B5"/>
    <w:rsid w:val="009531BD"/>
    <w:rsid w:val="00955AFC"/>
    <w:rsid w:val="009575C6"/>
    <w:rsid w:val="00963D21"/>
    <w:rsid w:val="00966C69"/>
    <w:rsid w:val="00972361"/>
    <w:rsid w:val="00974A97"/>
    <w:rsid w:val="00975F07"/>
    <w:rsid w:val="00984326"/>
    <w:rsid w:val="00986AAC"/>
    <w:rsid w:val="00993006"/>
    <w:rsid w:val="00993B2F"/>
    <w:rsid w:val="00993E4C"/>
    <w:rsid w:val="009945A1"/>
    <w:rsid w:val="00995CAD"/>
    <w:rsid w:val="009A3838"/>
    <w:rsid w:val="009A6F9D"/>
    <w:rsid w:val="009A7C43"/>
    <w:rsid w:val="009B1EA1"/>
    <w:rsid w:val="009B34C4"/>
    <w:rsid w:val="009B3F19"/>
    <w:rsid w:val="009B7C28"/>
    <w:rsid w:val="009C3EA4"/>
    <w:rsid w:val="009C7163"/>
    <w:rsid w:val="009C78DE"/>
    <w:rsid w:val="009D5E85"/>
    <w:rsid w:val="009D7A4C"/>
    <w:rsid w:val="009E431F"/>
    <w:rsid w:val="009E57D6"/>
    <w:rsid w:val="009F1FEB"/>
    <w:rsid w:val="00A02FA5"/>
    <w:rsid w:val="00A10895"/>
    <w:rsid w:val="00A11CB1"/>
    <w:rsid w:val="00A16E7B"/>
    <w:rsid w:val="00A226AA"/>
    <w:rsid w:val="00A2377E"/>
    <w:rsid w:val="00A25F37"/>
    <w:rsid w:val="00A273E4"/>
    <w:rsid w:val="00A30949"/>
    <w:rsid w:val="00A31765"/>
    <w:rsid w:val="00A3715C"/>
    <w:rsid w:val="00A40E61"/>
    <w:rsid w:val="00A441F6"/>
    <w:rsid w:val="00A44535"/>
    <w:rsid w:val="00A451EE"/>
    <w:rsid w:val="00A46B55"/>
    <w:rsid w:val="00A50550"/>
    <w:rsid w:val="00A62778"/>
    <w:rsid w:val="00A645FA"/>
    <w:rsid w:val="00A67262"/>
    <w:rsid w:val="00A75CD1"/>
    <w:rsid w:val="00A83AED"/>
    <w:rsid w:val="00A878F6"/>
    <w:rsid w:val="00A96239"/>
    <w:rsid w:val="00A97506"/>
    <w:rsid w:val="00AA4185"/>
    <w:rsid w:val="00AA44D2"/>
    <w:rsid w:val="00AB0A4E"/>
    <w:rsid w:val="00AC00DE"/>
    <w:rsid w:val="00AC5D97"/>
    <w:rsid w:val="00AD1DF3"/>
    <w:rsid w:val="00AD2AD6"/>
    <w:rsid w:val="00AD465C"/>
    <w:rsid w:val="00AD52BC"/>
    <w:rsid w:val="00AD724B"/>
    <w:rsid w:val="00AE0ADB"/>
    <w:rsid w:val="00AE17A1"/>
    <w:rsid w:val="00AE4FB9"/>
    <w:rsid w:val="00AE595F"/>
    <w:rsid w:val="00AF1282"/>
    <w:rsid w:val="00AF5014"/>
    <w:rsid w:val="00AF568A"/>
    <w:rsid w:val="00AF6422"/>
    <w:rsid w:val="00B03AC8"/>
    <w:rsid w:val="00B078BE"/>
    <w:rsid w:val="00B07A1A"/>
    <w:rsid w:val="00B1239F"/>
    <w:rsid w:val="00B125A5"/>
    <w:rsid w:val="00B1399A"/>
    <w:rsid w:val="00B163F8"/>
    <w:rsid w:val="00B21FB8"/>
    <w:rsid w:val="00B319F3"/>
    <w:rsid w:val="00B31FA2"/>
    <w:rsid w:val="00B37EBE"/>
    <w:rsid w:val="00B4255D"/>
    <w:rsid w:val="00B468B8"/>
    <w:rsid w:val="00B50267"/>
    <w:rsid w:val="00B622BF"/>
    <w:rsid w:val="00B631B3"/>
    <w:rsid w:val="00B63ACA"/>
    <w:rsid w:val="00B63F4D"/>
    <w:rsid w:val="00B6531E"/>
    <w:rsid w:val="00B66B11"/>
    <w:rsid w:val="00B72C72"/>
    <w:rsid w:val="00B77C48"/>
    <w:rsid w:val="00B81035"/>
    <w:rsid w:val="00B91902"/>
    <w:rsid w:val="00B92422"/>
    <w:rsid w:val="00B93136"/>
    <w:rsid w:val="00BA679B"/>
    <w:rsid w:val="00BB3ACC"/>
    <w:rsid w:val="00BB6ED8"/>
    <w:rsid w:val="00BB7930"/>
    <w:rsid w:val="00BC01BB"/>
    <w:rsid w:val="00BC0D64"/>
    <w:rsid w:val="00BC6305"/>
    <w:rsid w:val="00BC66EE"/>
    <w:rsid w:val="00BD40EF"/>
    <w:rsid w:val="00BE22C3"/>
    <w:rsid w:val="00BE24F7"/>
    <w:rsid w:val="00BE37F7"/>
    <w:rsid w:val="00BE7D23"/>
    <w:rsid w:val="00C02192"/>
    <w:rsid w:val="00C039FF"/>
    <w:rsid w:val="00C04105"/>
    <w:rsid w:val="00C0477A"/>
    <w:rsid w:val="00C06D8F"/>
    <w:rsid w:val="00C121EB"/>
    <w:rsid w:val="00C1551A"/>
    <w:rsid w:val="00C165F1"/>
    <w:rsid w:val="00C2561B"/>
    <w:rsid w:val="00C26F76"/>
    <w:rsid w:val="00C32674"/>
    <w:rsid w:val="00C3514E"/>
    <w:rsid w:val="00C356ED"/>
    <w:rsid w:val="00C446C7"/>
    <w:rsid w:val="00C50034"/>
    <w:rsid w:val="00C55866"/>
    <w:rsid w:val="00C57CD3"/>
    <w:rsid w:val="00C613B1"/>
    <w:rsid w:val="00C65A82"/>
    <w:rsid w:val="00C65E9B"/>
    <w:rsid w:val="00C81343"/>
    <w:rsid w:val="00C84FC1"/>
    <w:rsid w:val="00C869CF"/>
    <w:rsid w:val="00C93BBE"/>
    <w:rsid w:val="00C94A32"/>
    <w:rsid w:val="00CA06E7"/>
    <w:rsid w:val="00CA0903"/>
    <w:rsid w:val="00CA3A16"/>
    <w:rsid w:val="00CA568F"/>
    <w:rsid w:val="00CA6881"/>
    <w:rsid w:val="00CA741C"/>
    <w:rsid w:val="00CB047A"/>
    <w:rsid w:val="00CB2C93"/>
    <w:rsid w:val="00CB46BB"/>
    <w:rsid w:val="00CB6CC9"/>
    <w:rsid w:val="00CC39AF"/>
    <w:rsid w:val="00CC5328"/>
    <w:rsid w:val="00CD2E87"/>
    <w:rsid w:val="00CE0E56"/>
    <w:rsid w:val="00CE17E3"/>
    <w:rsid w:val="00CE4D2E"/>
    <w:rsid w:val="00CE563B"/>
    <w:rsid w:val="00CF2A7B"/>
    <w:rsid w:val="00CF38EC"/>
    <w:rsid w:val="00CF58C4"/>
    <w:rsid w:val="00CF5D67"/>
    <w:rsid w:val="00D03478"/>
    <w:rsid w:val="00D03A64"/>
    <w:rsid w:val="00D10148"/>
    <w:rsid w:val="00D10ED3"/>
    <w:rsid w:val="00D1390E"/>
    <w:rsid w:val="00D141AA"/>
    <w:rsid w:val="00D17DB7"/>
    <w:rsid w:val="00D2000A"/>
    <w:rsid w:val="00D2630F"/>
    <w:rsid w:val="00D31011"/>
    <w:rsid w:val="00D378ED"/>
    <w:rsid w:val="00D42FFE"/>
    <w:rsid w:val="00D56E84"/>
    <w:rsid w:val="00D61CD5"/>
    <w:rsid w:val="00D61D47"/>
    <w:rsid w:val="00D64003"/>
    <w:rsid w:val="00D717DB"/>
    <w:rsid w:val="00D74169"/>
    <w:rsid w:val="00D74B05"/>
    <w:rsid w:val="00D75FDD"/>
    <w:rsid w:val="00D768E0"/>
    <w:rsid w:val="00D77B4D"/>
    <w:rsid w:val="00D919A2"/>
    <w:rsid w:val="00D95073"/>
    <w:rsid w:val="00D95109"/>
    <w:rsid w:val="00DA2325"/>
    <w:rsid w:val="00DB0781"/>
    <w:rsid w:val="00DB125E"/>
    <w:rsid w:val="00DB4891"/>
    <w:rsid w:val="00DB5113"/>
    <w:rsid w:val="00DB5FA6"/>
    <w:rsid w:val="00DB70FF"/>
    <w:rsid w:val="00DC0311"/>
    <w:rsid w:val="00DC662B"/>
    <w:rsid w:val="00DE60F2"/>
    <w:rsid w:val="00DE6865"/>
    <w:rsid w:val="00DE6F2A"/>
    <w:rsid w:val="00DE6F91"/>
    <w:rsid w:val="00DE768F"/>
    <w:rsid w:val="00DF0210"/>
    <w:rsid w:val="00DF1F06"/>
    <w:rsid w:val="00DF52ED"/>
    <w:rsid w:val="00DF75D6"/>
    <w:rsid w:val="00E00C66"/>
    <w:rsid w:val="00E014F2"/>
    <w:rsid w:val="00E0415E"/>
    <w:rsid w:val="00E06294"/>
    <w:rsid w:val="00E06F4B"/>
    <w:rsid w:val="00E07478"/>
    <w:rsid w:val="00E07B23"/>
    <w:rsid w:val="00E07C91"/>
    <w:rsid w:val="00E10EA7"/>
    <w:rsid w:val="00E13778"/>
    <w:rsid w:val="00E20C38"/>
    <w:rsid w:val="00E2183A"/>
    <w:rsid w:val="00E2404A"/>
    <w:rsid w:val="00E3482F"/>
    <w:rsid w:val="00E4179C"/>
    <w:rsid w:val="00E43207"/>
    <w:rsid w:val="00E47074"/>
    <w:rsid w:val="00E606AE"/>
    <w:rsid w:val="00E632ED"/>
    <w:rsid w:val="00E63B1A"/>
    <w:rsid w:val="00E74EFD"/>
    <w:rsid w:val="00E75934"/>
    <w:rsid w:val="00E824C9"/>
    <w:rsid w:val="00E90688"/>
    <w:rsid w:val="00E91F6C"/>
    <w:rsid w:val="00EA70DE"/>
    <w:rsid w:val="00EB5356"/>
    <w:rsid w:val="00EC2D7A"/>
    <w:rsid w:val="00EC2DE5"/>
    <w:rsid w:val="00EC65FD"/>
    <w:rsid w:val="00ED11E2"/>
    <w:rsid w:val="00ED41DF"/>
    <w:rsid w:val="00ED545E"/>
    <w:rsid w:val="00ED663F"/>
    <w:rsid w:val="00EE03D1"/>
    <w:rsid w:val="00EE040D"/>
    <w:rsid w:val="00EE58F6"/>
    <w:rsid w:val="00EE5ADD"/>
    <w:rsid w:val="00EE7FE4"/>
    <w:rsid w:val="00EF01AA"/>
    <w:rsid w:val="00EF33FB"/>
    <w:rsid w:val="00F04707"/>
    <w:rsid w:val="00F0493E"/>
    <w:rsid w:val="00F06709"/>
    <w:rsid w:val="00F16045"/>
    <w:rsid w:val="00F24FAA"/>
    <w:rsid w:val="00F33CC0"/>
    <w:rsid w:val="00F34FBE"/>
    <w:rsid w:val="00F35120"/>
    <w:rsid w:val="00F362D1"/>
    <w:rsid w:val="00F42A69"/>
    <w:rsid w:val="00F43EEA"/>
    <w:rsid w:val="00F455C3"/>
    <w:rsid w:val="00F537DB"/>
    <w:rsid w:val="00F611B2"/>
    <w:rsid w:val="00F61C42"/>
    <w:rsid w:val="00F61D77"/>
    <w:rsid w:val="00F6644B"/>
    <w:rsid w:val="00F71986"/>
    <w:rsid w:val="00F737B7"/>
    <w:rsid w:val="00F74043"/>
    <w:rsid w:val="00F7788E"/>
    <w:rsid w:val="00F82D59"/>
    <w:rsid w:val="00F82E87"/>
    <w:rsid w:val="00F83CBF"/>
    <w:rsid w:val="00F867EF"/>
    <w:rsid w:val="00F86D5D"/>
    <w:rsid w:val="00F87CA1"/>
    <w:rsid w:val="00F91689"/>
    <w:rsid w:val="00F96D6E"/>
    <w:rsid w:val="00FA21F9"/>
    <w:rsid w:val="00FA2673"/>
    <w:rsid w:val="00FA34BA"/>
    <w:rsid w:val="00FA3EB5"/>
    <w:rsid w:val="00FA466D"/>
    <w:rsid w:val="00FA4AF7"/>
    <w:rsid w:val="00FA7750"/>
    <w:rsid w:val="00FB0C8D"/>
    <w:rsid w:val="00FB259D"/>
    <w:rsid w:val="00FB37CD"/>
    <w:rsid w:val="00FB3E3F"/>
    <w:rsid w:val="00FB5A14"/>
    <w:rsid w:val="00FB78A4"/>
    <w:rsid w:val="00FB7DA1"/>
    <w:rsid w:val="00FC7C70"/>
    <w:rsid w:val="00FD276C"/>
    <w:rsid w:val="00FD2893"/>
    <w:rsid w:val="00FD6FE0"/>
    <w:rsid w:val="00FF3F40"/>
    <w:rsid w:val="00FF7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5F040-3E60-48CA-B0F4-14B6CFF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nhideWhenUsed/>
    <w:qFormat/>
    <w:rsid w:val="00B468B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0"/>
    <w:link w:val="7Char"/>
    <w:qFormat/>
    <w:rsid w:val="00E63B1A"/>
    <w:pPr>
      <w:keepNext/>
      <w:keepLines/>
      <w:numPr>
        <w:ilvl w:val="6"/>
        <w:numId w:val="1"/>
      </w:numPr>
      <w:spacing w:before="200" w:after="0"/>
      <w:outlineLvl w:val="6"/>
    </w:pPr>
    <w:rPr>
      <w:rFonts w:ascii="Cambria" w:hAnsi="Cambria" w:cs="Cambria"/>
      <w:i/>
      <w:iCs/>
      <w:color w:val="404040"/>
      <w:sz w:val="24"/>
      <w:lang w:eastAsia="ar-SA"/>
    </w:rPr>
  </w:style>
  <w:style w:type="paragraph" w:styleId="8">
    <w:name w:val="heading 8"/>
    <w:basedOn w:val="a"/>
    <w:next w:val="a"/>
    <w:link w:val="8Char"/>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0"/>
    <w:link w:val="9Char"/>
    <w:qFormat/>
    <w:rsid w:val="00E63B1A"/>
    <w:pPr>
      <w:numPr>
        <w:ilvl w:val="8"/>
        <w:numId w:val="1"/>
      </w:numPr>
      <w:spacing w:before="240" w:after="60"/>
      <w:outlineLvl w:val="8"/>
    </w:pPr>
    <w:rPr>
      <w:rFonts w:ascii="Cambria" w:hAnsi="Cambria" w:cs="Times New Roman"/>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1"/>
    <w:link w:val="3"/>
    <w:rsid w:val="00635DD4"/>
    <w:rPr>
      <w:rFonts w:ascii="Arial" w:eastAsia="Times New Roman" w:hAnsi="Arial" w:cs="Times New Roman"/>
      <w:b/>
      <w:bCs/>
      <w:szCs w:val="26"/>
      <w:lang w:val="en-GB" w:eastAsia="zh-CN"/>
    </w:rPr>
  </w:style>
  <w:style w:type="character" w:customStyle="1" w:styleId="4Char">
    <w:name w:val="Επικεφαλίδα 4 Char"/>
    <w:basedOn w:val="a1"/>
    <w:link w:val="4"/>
    <w:rsid w:val="00635DD4"/>
    <w:rPr>
      <w:rFonts w:ascii="Arial" w:eastAsia="Times New Roman" w:hAnsi="Arial" w:cs="Times New Roman"/>
      <w:b/>
      <w:bCs/>
      <w:szCs w:val="28"/>
      <w:lang w:val="en-GB" w:eastAsia="zh-CN"/>
    </w:rPr>
  </w:style>
  <w:style w:type="character" w:customStyle="1" w:styleId="5Char">
    <w:name w:val="Επικεφαλίδα 5 Char"/>
    <w:basedOn w:val="a1"/>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1"/>
    <w:link w:val="8"/>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rsid w:val="00635DD4"/>
    <w:rPr>
      <w:color w:val="0000FF"/>
      <w:u w:val="single"/>
    </w:rPr>
  </w:style>
  <w:style w:type="character" w:customStyle="1" w:styleId="HeaderChar">
    <w:name w:val="Header Char"/>
    <w:rsid w:val="00635DD4"/>
    <w:rPr>
      <w:rFonts w:cs="Times New Roman"/>
      <w:sz w:val="24"/>
      <w:szCs w:val="24"/>
      <w:lang w:val="en-GB"/>
    </w:rPr>
  </w:style>
  <w:style w:type="character" w:styleId="a4">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5">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6">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7">
    <w:name w:val="Κουκκίδες"/>
    <w:rsid w:val="00635DD4"/>
    <w:rPr>
      <w:rFonts w:ascii="OpenSymbol" w:eastAsia="OpenSymbol" w:hAnsi="OpenSymbol" w:cs="OpenSymbol"/>
    </w:rPr>
  </w:style>
  <w:style w:type="character" w:styleId="a8">
    <w:name w:val="Strong"/>
    <w:uiPriority w:val="22"/>
    <w:qFormat/>
    <w:rsid w:val="00635DD4"/>
    <w:rPr>
      <w:b/>
      <w:bCs/>
    </w:rPr>
  </w:style>
  <w:style w:type="character" w:customStyle="1" w:styleId="12">
    <w:name w:val="Προεπιλεγμένη γραμματοσειρά1"/>
    <w:rsid w:val="00635DD4"/>
  </w:style>
  <w:style w:type="character" w:customStyle="1" w:styleId="a9">
    <w:name w:val="Σύμβολο υποσημείωσης"/>
    <w:rsid w:val="00635DD4"/>
    <w:rPr>
      <w:vertAlign w:val="superscript"/>
    </w:rPr>
  </w:style>
  <w:style w:type="character" w:styleId="aa">
    <w:name w:val="Emphasis"/>
    <w:qFormat/>
    <w:rsid w:val="00635DD4"/>
    <w:rPr>
      <w:i/>
      <w:iCs/>
    </w:rPr>
  </w:style>
  <w:style w:type="character" w:customStyle="1" w:styleId="ab">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c">
    <w:name w:val="footnote reference"/>
    <w:rsid w:val="00635DD4"/>
    <w:rPr>
      <w:vertAlign w:val="superscript"/>
    </w:rPr>
  </w:style>
  <w:style w:type="character" w:styleId="ad">
    <w:name w:val="endnote reference"/>
    <w:rsid w:val="00635DD4"/>
    <w:rPr>
      <w:vertAlign w:val="superscript"/>
    </w:rPr>
  </w:style>
  <w:style w:type="paragraph" w:customStyle="1" w:styleId="ae">
    <w:name w:val="Επικεφαλίδα"/>
    <w:basedOn w:val="a"/>
    <w:next w:val="a0"/>
    <w:rsid w:val="00635DD4"/>
    <w:pPr>
      <w:keepNext/>
      <w:spacing w:before="240"/>
    </w:pPr>
    <w:rPr>
      <w:rFonts w:ascii="Liberation Sans" w:eastAsia="Microsoft YaHei" w:hAnsi="Liberation Sans" w:cs="Mangal"/>
      <w:sz w:val="28"/>
      <w:szCs w:val="28"/>
    </w:rPr>
  </w:style>
  <w:style w:type="paragraph" w:styleId="a0">
    <w:name w:val="Body Text"/>
    <w:basedOn w:val="a"/>
    <w:link w:val="Char2"/>
    <w:rsid w:val="00635DD4"/>
    <w:pPr>
      <w:spacing w:after="240"/>
    </w:pPr>
  </w:style>
  <w:style w:type="character" w:customStyle="1" w:styleId="Char2">
    <w:name w:val="Σώμα κειμένου Char"/>
    <w:basedOn w:val="a1"/>
    <w:link w:val="a0"/>
    <w:rsid w:val="00635DD4"/>
    <w:rPr>
      <w:rFonts w:ascii="Calibri" w:eastAsia="Times New Roman" w:hAnsi="Calibri" w:cs="Calibri"/>
      <w:szCs w:val="24"/>
      <w:lang w:val="en-GB" w:eastAsia="zh-CN"/>
    </w:rPr>
  </w:style>
  <w:style w:type="paragraph" w:styleId="af">
    <w:name w:val="List"/>
    <w:basedOn w:val="a0"/>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1"/>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1"/>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1"/>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0">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0">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1"/>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1"/>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1"/>
    <w:link w:val="afa"/>
    <w:uiPriority w:val="99"/>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1"/>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1"/>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0"/>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iPriority w:val="99"/>
    <w:unhideWhenUsed/>
    <w:rsid w:val="00F91689"/>
    <w:pPr>
      <w:spacing w:line="480" w:lineRule="auto"/>
    </w:pPr>
  </w:style>
  <w:style w:type="character" w:customStyle="1" w:styleId="2Char0">
    <w:name w:val="Σώμα κείμενου 2 Char"/>
    <w:basedOn w:val="a1"/>
    <w:link w:val="27"/>
    <w:rsid w:val="00F91689"/>
    <w:rPr>
      <w:rFonts w:ascii="Calibri" w:eastAsia="Times New Roman" w:hAnsi="Calibri" w:cs="Calibri"/>
      <w:szCs w:val="24"/>
      <w:lang w:val="en-GB" w:eastAsia="zh-CN"/>
    </w:rPr>
  </w:style>
  <w:style w:type="table" w:styleId="aff1">
    <w:name w:val="Table Grid"/>
    <w:basedOn w:val="a2"/>
    <w:uiPriority w:val="59"/>
    <w:rsid w:val="00F916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1"/>
    <w:link w:val="32"/>
    <w:rsid w:val="00BB6ED8"/>
    <w:rPr>
      <w:rFonts w:ascii="Arial" w:eastAsia="Times New Roman" w:hAnsi="Arial" w:cs="Times New Roman"/>
      <w:color w:val="000000"/>
      <w:szCs w:val="20"/>
      <w:lang w:eastAsia="el-GR"/>
    </w:rPr>
  </w:style>
  <w:style w:type="paragraph" w:styleId="28">
    <w:name w:val="Body Text Indent 2"/>
    <w:basedOn w:val="a"/>
    <w:link w:val="2Char1"/>
    <w:uiPriority w:val="99"/>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1"/>
    <w:link w:val="28"/>
    <w:uiPriority w:val="99"/>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rsid w:val="003E08D7"/>
    <w:rPr>
      <w:rFonts w:ascii="Times New Roman" w:eastAsia="Times New Roman" w:hAnsi="Times New Roman" w:cs="Times New Roman"/>
      <w:sz w:val="24"/>
      <w:szCs w:val="24"/>
      <w:lang w:eastAsia="ar-SA"/>
    </w:rPr>
  </w:style>
  <w:style w:type="character" w:customStyle="1" w:styleId="6Char">
    <w:name w:val="Επικεφαλίδα 6 Char"/>
    <w:basedOn w:val="a1"/>
    <w:link w:val="6"/>
    <w:rsid w:val="00B468B8"/>
    <w:rPr>
      <w:rFonts w:asciiTheme="majorHAnsi" w:eastAsiaTheme="majorEastAsia" w:hAnsiTheme="majorHAnsi" w:cstheme="majorBidi"/>
      <w:i/>
      <w:iCs/>
      <w:color w:val="243F60" w:themeColor="accent1" w:themeShade="7F"/>
      <w:szCs w:val="24"/>
      <w:lang w:val="en-GB" w:eastAsia="zh-CN"/>
    </w:rPr>
  </w:style>
  <w:style w:type="character" w:customStyle="1" w:styleId="WW-FootnoteReference17">
    <w:name w:val="WW-Footnote Reference17"/>
    <w:rsid w:val="00B468B8"/>
    <w:rPr>
      <w:vertAlign w:val="superscript"/>
    </w:rPr>
  </w:style>
  <w:style w:type="paragraph" w:styleId="aff2">
    <w:name w:val="Title"/>
    <w:basedOn w:val="a"/>
    <w:link w:val="Char9"/>
    <w:qFormat/>
    <w:rsid w:val="00B468B8"/>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1"/>
    <w:link w:val="aff2"/>
    <w:rsid w:val="00B468B8"/>
    <w:rPr>
      <w:rFonts w:ascii="Times New Roman" w:eastAsia="Times New Roman" w:hAnsi="Times New Roman" w:cs="Times New Roman"/>
      <w:sz w:val="32"/>
      <w:szCs w:val="20"/>
      <w:u w:val="single"/>
    </w:rPr>
  </w:style>
  <w:style w:type="paragraph" w:customStyle="1" w:styleId="211">
    <w:name w:val="Σώμα κείμενου 21"/>
    <w:basedOn w:val="a"/>
    <w:rsid w:val="00B468B8"/>
    <w:pPr>
      <w:suppressAutoHyphens w:val="0"/>
      <w:spacing w:before="120" w:line="360" w:lineRule="auto"/>
    </w:pPr>
    <w:rPr>
      <w:rFonts w:ascii="Arial Narrow" w:hAnsi="Arial Narrow" w:cs="Times New Roman"/>
      <w:sz w:val="20"/>
      <w:lang w:val="el-GR" w:eastAsia="ar-SA"/>
    </w:rPr>
  </w:style>
  <w:style w:type="character" w:styleId="aff3">
    <w:name w:val="line number"/>
    <w:basedOn w:val="a1"/>
    <w:uiPriority w:val="99"/>
    <w:semiHidden/>
    <w:unhideWhenUsed/>
    <w:rsid w:val="00B468B8"/>
  </w:style>
  <w:style w:type="character" w:customStyle="1" w:styleId="WW-FootnoteReference19">
    <w:name w:val="WW-Footnote Reference19"/>
    <w:rsid w:val="00E07B23"/>
    <w:rPr>
      <w:vertAlign w:val="superscript"/>
    </w:rPr>
  </w:style>
  <w:style w:type="character" w:customStyle="1" w:styleId="7Char">
    <w:name w:val="Επικεφαλίδα 7 Char"/>
    <w:basedOn w:val="a1"/>
    <w:link w:val="7"/>
    <w:rsid w:val="00E63B1A"/>
    <w:rPr>
      <w:rFonts w:ascii="Cambria" w:eastAsia="Times New Roman" w:hAnsi="Cambria" w:cs="Cambria"/>
      <w:i/>
      <w:iCs/>
      <w:color w:val="404040"/>
      <w:sz w:val="24"/>
      <w:szCs w:val="24"/>
      <w:lang w:val="en-GB" w:eastAsia="ar-SA"/>
    </w:rPr>
  </w:style>
  <w:style w:type="character" w:customStyle="1" w:styleId="9Char">
    <w:name w:val="Επικεφαλίδα 9 Char"/>
    <w:basedOn w:val="a1"/>
    <w:link w:val="9"/>
    <w:rsid w:val="00E63B1A"/>
    <w:rPr>
      <w:rFonts w:ascii="Cambria" w:eastAsia="Times New Roman" w:hAnsi="Cambria" w:cs="Times New Roman"/>
      <w:lang w:val="en-GB" w:eastAsia="ar-SA"/>
    </w:rPr>
  </w:style>
  <w:style w:type="character" w:customStyle="1" w:styleId="WW8Num4z2">
    <w:name w:val="WW8Num4z2"/>
    <w:rsid w:val="00E63B1A"/>
    <w:rPr>
      <w:rFonts w:ascii="Wingdings" w:hAnsi="Wingdings" w:cs="Wingdings"/>
    </w:rPr>
  </w:style>
  <w:style w:type="character" w:customStyle="1" w:styleId="WW8Num5z3">
    <w:name w:val="WW8Num5z3"/>
    <w:rsid w:val="00E63B1A"/>
    <w:rPr>
      <w:rFonts w:ascii="Symbol" w:hAnsi="Symbol" w:cs="Symbol"/>
    </w:rPr>
  </w:style>
  <w:style w:type="character" w:customStyle="1" w:styleId="WW8Num6z2">
    <w:name w:val="WW8Num6z2"/>
    <w:rsid w:val="00E63B1A"/>
  </w:style>
  <w:style w:type="character" w:customStyle="1" w:styleId="WW8Num6z3">
    <w:name w:val="WW8Num6z3"/>
    <w:rsid w:val="00E63B1A"/>
  </w:style>
  <w:style w:type="character" w:customStyle="1" w:styleId="WW8Num6z4">
    <w:name w:val="WW8Num6z4"/>
    <w:rsid w:val="00E63B1A"/>
  </w:style>
  <w:style w:type="character" w:customStyle="1" w:styleId="WW8Num6z5">
    <w:name w:val="WW8Num6z5"/>
    <w:rsid w:val="00E63B1A"/>
  </w:style>
  <w:style w:type="character" w:customStyle="1" w:styleId="WW8Num6z6">
    <w:name w:val="WW8Num6z6"/>
    <w:rsid w:val="00E63B1A"/>
  </w:style>
  <w:style w:type="character" w:customStyle="1" w:styleId="WW8Num6z7">
    <w:name w:val="WW8Num6z7"/>
    <w:rsid w:val="00E63B1A"/>
  </w:style>
  <w:style w:type="character" w:customStyle="1" w:styleId="WW8Num6z8">
    <w:name w:val="WW8Num6z8"/>
    <w:rsid w:val="00E63B1A"/>
  </w:style>
  <w:style w:type="character" w:customStyle="1" w:styleId="41">
    <w:name w:val="Προεπιλεγμένη γραμματοσειρά4"/>
    <w:rsid w:val="00E63B1A"/>
  </w:style>
  <w:style w:type="character" w:customStyle="1" w:styleId="Chara">
    <w:name w:val="Έντονο εισαγωγικό Char"/>
    <w:basedOn w:val="41"/>
    <w:rsid w:val="00E63B1A"/>
    <w:rPr>
      <w:rFonts w:ascii="Calibri" w:hAnsi="Calibri" w:cs="Calibri"/>
      <w:b/>
      <w:bCs/>
      <w:i/>
      <w:iCs/>
      <w:color w:val="4F81BD"/>
      <w:sz w:val="20"/>
      <w:szCs w:val="20"/>
      <w:lang w:val="en-GB"/>
    </w:rPr>
  </w:style>
  <w:style w:type="character" w:customStyle="1" w:styleId="Char13">
    <w:name w:val="Σώμα κειμένου Char1"/>
    <w:basedOn w:val="41"/>
    <w:rsid w:val="00E63B1A"/>
    <w:rPr>
      <w:rFonts w:ascii="Times New Roman" w:hAnsi="Times New Roman" w:cs="Times New Roman"/>
      <w:sz w:val="24"/>
      <w:szCs w:val="24"/>
    </w:rPr>
  </w:style>
  <w:style w:type="character" w:customStyle="1" w:styleId="-1">
    <w:name w:val="Υπερ-σύνδεση που ακολουθήθηκε1"/>
    <w:basedOn w:val="41"/>
    <w:rsid w:val="00E63B1A"/>
    <w:rPr>
      <w:color w:val="800080"/>
      <w:u w:val="single"/>
    </w:rPr>
  </w:style>
  <w:style w:type="character" w:customStyle="1" w:styleId="33">
    <w:name w:val="Παραπομπή σημείωσης τέλους3"/>
    <w:basedOn w:val="41"/>
    <w:rsid w:val="00E63B1A"/>
    <w:rPr>
      <w:vertAlign w:val="superscript"/>
    </w:rPr>
  </w:style>
  <w:style w:type="character" w:customStyle="1" w:styleId="34">
    <w:name w:val="Παραπομπή υποσημείωσης3"/>
    <w:basedOn w:val="41"/>
    <w:rsid w:val="00E63B1A"/>
    <w:rPr>
      <w:vertAlign w:val="superscript"/>
    </w:rPr>
  </w:style>
  <w:style w:type="character" w:customStyle="1" w:styleId="Charb">
    <w:name w:val="Υπότιτλος Char"/>
    <w:basedOn w:val="41"/>
    <w:rsid w:val="00E63B1A"/>
    <w:rPr>
      <w:rFonts w:ascii="Cambria" w:eastAsia="Times New Roman" w:hAnsi="Cambria" w:cs="Times New Roman"/>
      <w:sz w:val="24"/>
      <w:szCs w:val="24"/>
      <w:lang w:val="en-GB"/>
    </w:rPr>
  </w:style>
  <w:style w:type="character" w:customStyle="1" w:styleId="1f">
    <w:name w:val="Τίτλος βιβλίου1"/>
    <w:basedOn w:val="41"/>
    <w:rsid w:val="00E63B1A"/>
    <w:rPr>
      <w:b/>
      <w:bCs/>
      <w:smallCaps/>
      <w:spacing w:val="5"/>
    </w:rPr>
  </w:style>
  <w:style w:type="character" w:customStyle="1" w:styleId="1f0">
    <w:name w:val="Έντονη έμφαση1"/>
    <w:basedOn w:val="41"/>
    <w:rsid w:val="00E63B1A"/>
    <w:rPr>
      <w:b/>
      <w:bCs/>
      <w:i/>
      <w:iCs/>
      <w:color w:val="4F81BD"/>
    </w:rPr>
  </w:style>
  <w:style w:type="character" w:customStyle="1" w:styleId="ListLabel1">
    <w:name w:val="ListLabel 1"/>
    <w:rsid w:val="00E63B1A"/>
    <w:rPr>
      <w:rFonts w:cs="Courier New"/>
    </w:rPr>
  </w:style>
  <w:style w:type="character" w:customStyle="1" w:styleId="ListLabel2">
    <w:name w:val="ListLabel 2"/>
    <w:rsid w:val="00E63B1A"/>
    <w:rPr>
      <w:b/>
    </w:rPr>
  </w:style>
  <w:style w:type="character" w:customStyle="1" w:styleId="ListLabel3">
    <w:name w:val="ListLabel 3"/>
    <w:rsid w:val="00E63B1A"/>
    <w:rPr>
      <w:rFonts w:eastAsia="Times New Roman" w:cs="Arial"/>
    </w:rPr>
  </w:style>
  <w:style w:type="character" w:customStyle="1" w:styleId="ListLabel4">
    <w:name w:val="ListLabel 4"/>
    <w:rsid w:val="00E63B1A"/>
    <w:rPr>
      <w:color w:val="000000"/>
      <w:sz w:val="23"/>
    </w:rPr>
  </w:style>
  <w:style w:type="character" w:customStyle="1" w:styleId="aff4">
    <w:name w:val="Κουκίδες"/>
    <w:rsid w:val="00E63B1A"/>
    <w:rPr>
      <w:rFonts w:ascii="OpenSymbol" w:eastAsia="OpenSymbol" w:hAnsi="OpenSymbol" w:cs="OpenSymbol"/>
    </w:rPr>
  </w:style>
  <w:style w:type="character" w:customStyle="1" w:styleId="characteristiclabel">
    <w:name w:val="characteristiclabel"/>
    <w:basedOn w:val="20"/>
    <w:rsid w:val="00E63B1A"/>
  </w:style>
  <w:style w:type="character" w:customStyle="1" w:styleId="characteristicvalue">
    <w:name w:val="characteristicvalue"/>
    <w:basedOn w:val="20"/>
    <w:rsid w:val="00E63B1A"/>
  </w:style>
  <w:style w:type="paragraph" w:customStyle="1" w:styleId="35">
    <w:name w:val="Λεζάντα3"/>
    <w:basedOn w:val="a"/>
    <w:rsid w:val="00E63B1A"/>
    <w:pPr>
      <w:suppressLineNumbers/>
      <w:spacing w:before="120"/>
    </w:pPr>
    <w:rPr>
      <w:rFonts w:cs="Arial"/>
      <w:i/>
      <w:iCs/>
      <w:sz w:val="24"/>
      <w:lang w:eastAsia="ar-SA"/>
    </w:rPr>
  </w:style>
  <w:style w:type="paragraph" w:customStyle="1" w:styleId="29">
    <w:name w:val="Κείμενο πλαισίου2"/>
    <w:basedOn w:val="a"/>
    <w:rsid w:val="00E63B1A"/>
    <w:pPr>
      <w:spacing w:after="0"/>
    </w:pPr>
    <w:rPr>
      <w:rFonts w:ascii="Tahoma" w:hAnsi="Tahoma" w:cs="Tahoma"/>
      <w:sz w:val="16"/>
      <w:szCs w:val="16"/>
      <w:lang w:eastAsia="ar-SA"/>
    </w:rPr>
  </w:style>
  <w:style w:type="paragraph" w:customStyle="1" w:styleId="2a">
    <w:name w:val="Παράγραφος λίστας2"/>
    <w:basedOn w:val="a"/>
    <w:rsid w:val="00E63B1A"/>
    <w:pPr>
      <w:spacing w:before="60" w:after="60"/>
      <w:ind w:left="720"/>
    </w:pPr>
    <w:rPr>
      <w:sz w:val="24"/>
      <w:lang w:eastAsia="ar-SA"/>
    </w:rPr>
  </w:style>
  <w:style w:type="paragraph" w:customStyle="1" w:styleId="42">
    <w:name w:val="Λεζάντα4"/>
    <w:basedOn w:val="a"/>
    <w:rsid w:val="00E63B1A"/>
    <w:pPr>
      <w:spacing w:after="200"/>
    </w:pPr>
    <w:rPr>
      <w:b/>
      <w:bCs/>
      <w:color w:val="4F81BD"/>
      <w:sz w:val="18"/>
      <w:szCs w:val="18"/>
      <w:lang w:eastAsia="ar-SA"/>
    </w:rPr>
  </w:style>
  <w:style w:type="paragraph" w:customStyle="1" w:styleId="1f1">
    <w:name w:val="Πίνακας εικόνων1"/>
    <w:basedOn w:val="a"/>
    <w:rsid w:val="00E63B1A"/>
    <w:pPr>
      <w:spacing w:before="60" w:after="0"/>
    </w:pPr>
    <w:rPr>
      <w:sz w:val="24"/>
      <w:lang w:eastAsia="ar-SA"/>
    </w:rPr>
  </w:style>
  <w:style w:type="paragraph" w:customStyle="1" w:styleId="2b">
    <w:name w:val="Αναθεώρηση2"/>
    <w:rsid w:val="00E63B1A"/>
    <w:pPr>
      <w:suppressAutoHyphens/>
      <w:spacing w:after="0" w:line="240" w:lineRule="auto"/>
    </w:pPr>
    <w:rPr>
      <w:rFonts w:ascii="Calibri" w:eastAsia="Times New Roman" w:hAnsi="Calibri" w:cs="Calibri"/>
      <w:sz w:val="24"/>
      <w:szCs w:val="24"/>
      <w:lang w:val="en-GB" w:eastAsia="ar-SA"/>
    </w:rPr>
  </w:style>
  <w:style w:type="paragraph" w:styleId="aff5">
    <w:name w:val="Subtitle"/>
    <w:basedOn w:val="a"/>
    <w:next w:val="a0"/>
    <w:link w:val="Char14"/>
    <w:qFormat/>
    <w:rsid w:val="00E63B1A"/>
    <w:pPr>
      <w:spacing w:before="60" w:after="60"/>
      <w:jc w:val="center"/>
    </w:pPr>
    <w:rPr>
      <w:rFonts w:ascii="Cambria" w:hAnsi="Cambria" w:cs="Times New Roman"/>
      <w:i/>
      <w:iCs/>
      <w:sz w:val="28"/>
      <w:szCs w:val="28"/>
      <w:lang w:eastAsia="ar-SA"/>
    </w:rPr>
  </w:style>
  <w:style w:type="character" w:customStyle="1" w:styleId="Char14">
    <w:name w:val="Υπότιτλος Char1"/>
    <w:basedOn w:val="a1"/>
    <w:link w:val="aff5"/>
    <w:rsid w:val="00E63B1A"/>
    <w:rPr>
      <w:rFonts w:ascii="Cambria" w:eastAsia="Times New Roman" w:hAnsi="Cambria" w:cs="Times New Roman"/>
      <w:i/>
      <w:iCs/>
      <w:sz w:val="28"/>
      <w:szCs w:val="28"/>
      <w:lang w:val="en-GB" w:eastAsia="ar-SA"/>
    </w:rPr>
  </w:style>
  <w:style w:type="paragraph" w:customStyle="1" w:styleId="1f2">
    <w:name w:val="Έντονο εισαγωγικό1"/>
    <w:basedOn w:val="a"/>
    <w:rsid w:val="00E63B1A"/>
    <w:pPr>
      <w:pBdr>
        <w:bottom w:val="single" w:sz="4" w:space="4" w:color="808080"/>
      </w:pBdr>
      <w:spacing w:before="200" w:after="280"/>
      <w:ind w:left="936" w:right="936"/>
    </w:pPr>
    <w:rPr>
      <w:b/>
      <w:bCs/>
      <w:i/>
      <w:iCs/>
      <w:color w:val="4F81BD"/>
      <w:sz w:val="24"/>
      <w:lang w:eastAsia="ar-SA"/>
    </w:rPr>
  </w:style>
  <w:style w:type="paragraph" w:customStyle="1" w:styleId="aff6">
    <w:name w:val="Επικεφαλίδα καταλόγου περιεχομένων"/>
    <w:basedOn w:val="1"/>
    <w:rsid w:val="00E63B1A"/>
    <w:pPr>
      <w:keepLines/>
      <w:pageBreakBefore w:val="0"/>
      <w:suppressLineNumbers/>
      <w:pBdr>
        <w:top w:val="none" w:sz="0" w:space="0" w:color="auto"/>
        <w:left w:val="none" w:sz="0" w:space="0" w:color="auto"/>
        <w:bottom w:val="none" w:sz="0" w:space="0" w:color="auto"/>
        <w:right w:val="none" w:sz="0" w:space="0" w:color="auto"/>
      </w:pBdr>
      <w:spacing w:before="480" w:after="0" w:line="276" w:lineRule="auto"/>
      <w:jc w:val="left"/>
    </w:pPr>
    <w:rPr>
      <w:rFonts w:ascii="Cambria" w:hAnsi="Cambria" w:cs="Cambria"/>
      <w:color w:val="365F91"/>
      <w:kern w:val="1"/>
      <w:szCs w:val="28"/>
      <w:lang w:val="el-GR" w:eastAsia="ar-SA"/>
    </w:rPr>
  </w:style>
  <w:style w:type="paragraph" w:customStyle="1" w:styleId="220">
    <w:name w:val="Σώμα κείμενου 22"/>
    <w:basedOn w:val="a"/>
    <w:rsid w:val="00E63B1A"/>
    <w:pPr>
      <w:spacing w:line="480" w:lineRule="auto"/>
      <w:jc w:val="left"/>
    </w:pPr>
    <w:rPr>
      <w:rFonts w:eastAsia="Calibri"/>
      <w:szCs w:val="22"/>
      <w:lang w:val="el-GR" w:eastAsia="ar-SA"/>
    </w:rPr>
  </w:style>
  <w:style w:type="paragraph" w:customStyle="1" w:styleId="-HTML2">
    <w:name w:val="Προ-διαμορφωμένο HTML2"/>
    <w:basedOn w:val="a"/>
    <w:rsid w:val="00E6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l-GR" w:eastAsia="ar-SA"/>
    </w:rPr>
  </w:style>
  <w:style w:type="paragraph" w:customStyle="1" w:styleId="Web1">
    <w:name w:val="Κανονικό (Web)1"/>
    <w:basedOn w:val="a"/>
    <w:rsid w:val="00E63B1A"/>
    <w:pPr>
      <w:spacing w:before="100" w:after="100"/>
      <w:jc w:val="left"/>
    </w:pPr>
    <w:rPr>
      <w:rFonts w:ascii="Times New Roman" w:hAnsi="Times New Roman" w:cs="Times New Roman"/>
      <w:sz w:val="24"/>
      <w:lang w:val="el-GR" w:eastAsia="ar-SA"/>
    </w:rPr>
  </w:style>
  <w:style w:type="paragraph" w:customStyle="1" w:styleId="1f3">
    <w:name w:val="Κείμενο σημείωσης τέλους1"/>
    <w:basedOn w:val="a"/>
    <w:rsid w:val="00E63B1A"/>
    <w:pPr>
      <w:spacing w:before="60" w:after="60"/>
    </w:pPr>
    <w:rPr>
      <w:sz w:val="20"/>
      <w:szCs w:val="20"/>
      <w:lang w:eastAsia="ar-SA"/>
    </w:rPr>
  </w:style>
  <w:style w:type="paragraph" w:customStyle="1" w:styleId="1f4">
    <w:name w:val="Κείμενο υποσημείωσης1"/>
    <w:basedOn w:val="a"/>
    <w:rsid w:val="00E63B1A"/>
    <w:pPr>
      <w:spacing w:before="60" w:after="60"/>
    </w:pPr>
    <w:rPr>
      <w:sz w:val="20"/>
      <w:szCs w:val="20"/>
      <w:lang w:eastAsia="ar-SA"/>
    </w:rPr>
  </w:style>
  <w:style w:type="paragraph" w:customStyle="1" w:styleId="101">
    <w:name w:val="Κατάλογος περιεχομένων 10"/>
    <w:basedOn w:val="af1"/>
    <w:rsid w:val="00E63B1A"/>
    <w:pPr>
      <w:tabs>
        <w:tab w:val="right" w:leader="dot" w:pos="7091"/>
      </w:tabs>
      <w:spacing w:before="60" w:after="60"/>
      <w:ind w:left="2547"/>
    </w:pPr>
    <w:rPr>
      <w:rFonts w:cs="Arial"/>
      <w:sz w:val="24"/>
      <w:lang w:eastAsia="ar-SA"/>
    </w:rPr>
  </w:style>
  <w:style w:type="paragraph" w:customStyle="1" w:styleId="price">
    <w:name w:val="price"/>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mount">
    <w:name w:val="amount"/>
    <w:basedOn w:val="a1"/>
    <w:rsid w:val="00E63B1A"/>
  </w:style>
  <w:style w:type="paragraph" w:customStyle="1" w:styleId="sku">
    <w:name w:val="sku"/>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paragraph" w:styleId="z-">
    <w:name w:val="HTML Top of Form"/>
    <w:basedOn w:val="a"/>
    <w:next w:val="a"/>
    <w:link w:val="z-Char"/>
    <w:hidden/>
    <w:uiPriority w:val="99"/>
    <w:semiHidden/>
    <w:unhideWhenUsed/>
    <w:rsid w:val="00E63B1A"/>
    <w:pPr>
      <w:pBdr>
        <w:bottom w:val="single" w:sz="6" w:space="1" w:color="auto"/>
      </w:pBdr>
      <w:suppressAutoHyphens w:val="0"/>
      <w:spacing w:after="0"/>
      <w:jc w:val="center"/>
    </w:pPr>
    <w:rPr>
      <w:rFonts w:ascii="Arial" w:hAnsi="Arial" w:cs="Arial"/>
      <w:vanish/>
      <w:sz w:val="16"/>
      <w:szCs w:val="16"/>
      <w:lang w:val="el-GR" w:eastAsia="el-GR"/>
    </w:rPr>
  </w:style>
  <w:style w:type="character" w:customStyle="1" w:styleId="z-Char">
    <w:name w:val="z-Αρχή φόρμας Char"/>
    <w:basedOn w:val="a1"/>
    <w:link w:val="z-"/>
    <w:uiPriority w:val="99"/>
    <w:semiHidden/>
    <w:rsid w:val="00E63B1A"/>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E63B1A"/>
    <w:pPr>
      <w:pBdr>
        <w:top w:val="single" w:sz="6" w:space="1" w:color="auto"/>
      </w:pBdr>
      <w:suppressAutoHyphens w:val="0"/>
      <w:spacing w:after="0"/>
      <w:jc w:val="center"/>
    </w:pPr>
    <w:rPr>
      <w:rFonts w:ascii="Arial" w:hAnsi="Arial" w:cs="Arial"/>
      <w:vanish/>
      <w:sz w:val="16"/>
      <w:szCs w:val="16"/>
      <w:lang w:val="el-GR" w:eastAsia="el-GR"/>
    </w:rPr>
  </w:style>
  <w:style w:type="character" w:customStyle="1" w:styleId="z-Char0">
    <w:name w:val="z-Τέλος φόρμας Char"/>
    <w:basedOn w:val="a1"/>
    <w:link w:val="z-0"/>
    <w:uiPriority w:val="99"/>
    <w:semiHidden/>
    <w:rsid w:val="00E63B1A"/>
    <w:rPr>
      <w:rFonts w:ascii="Arial" w:eastAsia="Times New Roman" w:hAnsi="Arial" w:cs="Arial"/>
      <w:vanish/>
      <w:sz w:val="16"/>
      <w:szCs w:val="16"/>
      <w:lang w:eastAsia="el-GR"/>
    </w:rPr>
  </w:style>
  <w:style w:type="character" w:customStyle="1" w:styleId="2Char10">
    <w:name w:val="Σώμα κείμενου 2 Char1"/>
    <w:basedOn w:val="a1"/>
    <w:uiPriority w:val="99"/>
    <w:rsid w:val="00E63B1A"/>
    <w:rPr>
      <w:rFonts w:ascii="Calibri" w:hAnsi="Calibri"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8BD3-BC9D-48AD-B703-FA83FD61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4973</Words>
  <Characters>26855</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ΔΕΣΠΟΙΝΑ ΤΟΥΛΚΕΡΙΔΗ</cp:lastModifiedBy>
  <cp:revision>2</cp:revision>
  <cp:lastPrinted>2020-02-19T07:49:00Z</cp:lastPrinted>
  <dcterms:created xsi:type="dcterms:W3CDTF">2021-05-20T08:42:00Z</dcterms:created>
  <dcterms:modified xsi:type="dcterms:W3CDTF">2021-05-20T08:42:00Z</dcterms:modified>
</cp:coreProperties>
</file>